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139"/>
      </w:tblGrid>
      <w:tr w:rsidR="00E302BE" w:rsidRPr="00DF19FE" w14:paraId="6309C7A2" w14:textId="77777777">
        <w:trPr>
          <w:trHeight w:val="392"/>
        </w:trPr>
        <w:tc>
          <w:tcPr>
            <w:tcW w:w="1800" w:type="dxa"/>
          </w:tcPr>
          <w:p w14:paraId="704E20C0" w14:textId="77777777" w:rsidR="00E302BE" w:rsidRPr="00DF19FE" w:rsidRDefault="00E302BE">
            <w:pPr>
              <w:spacing w:line="360" w:lineRule="exact"/>
              <w:rPr>
                <w:rFonts w:ascii="ＭＳ 明朝" w:eastAsia="ＭＳ 明朝" w:hAnsi="ＭＳ 明朝"/>
                <w:sz w:val="20"/>
              </w:rPr>
            </w:pPr>
            <w:r w:rsidRPr="00DF19FE">
              <w:rPr>
                <w:rFonts w:ascii="ＭＳ 明朝" w:eastAsia="ＭＳ 明朝" w:hAnsi="ＭＳ 明朝" w:hint="eastAsia"/>
                <w:sz w:val="20"/>
              </w:rPr>
              <w:t>※部局承認番号</w:t>
            </w:r>
          </w:p>
        </w:tc>
        <w:tc>
          <w:tcPr>
            <w:tcW w:w="2139" w:type="dxa"/>
          </w:tcPr>
          <w:p w14:paraId="004B47AF" w14:textId="77777777" w:rsidR="00E302BE" w:rsidRPr="00DF19FE" w:rsidRDefault="00E302BE">
            <w:pPr>
              <w:rPr>
                <w:rFonts w:ascii="ＭＳ 明朝" w:eastAsia="ＭＳ 明朝" w:hAnsi="ＭＳ 明朝"/>
                <w:sz w:val="32"/>
              </w:rPr>
            </w:pPr>
          </w:p>
        </w:tc>
      </w:tr>
      <w:tr w:rsidR="00E302BE" w:rsidRPr="00DF19FE" w14:paraId="5C080D33" w14:textId="77777777">
        <w:trPr>
          <w:trHeight w:val="229"/>
        </w:trPr>
        <w:tc>
          <w:tcPr>
            <w:tcW w:w="1800" w:type="dxa"/>
          </w:tcPr>
          <w:p w14:paraId="093C8180" w14:textId="77777777" w:rsidR="00E302BE" w:rsidRPr="00DF19FE" w:rsidRDefault="00E302BE">
            <w:pPr>
              <w:spacing w:line="360" w:lineRule="exact"/>
              <w:rPr>
                <w:rFonts w:ascii="ＭＳ 明朝" w:eastAsia="ＭＳ 明朝" w:hAnsi="ＭＳ 明朝"/>
                <w:sz w:val="20"/>
              </w:rPr>
            </w:pPr>
            <w:r w:rsidRPr="00DF19FE">
              <w:rPr>
                <w:rFonts w:ascii="ＭＳ 明朝" w:eastAsia="ＭＳ 明朝" w:hAnsi="ＭＳ 明朝" w:hint="eastAsia"/>
                <w:sz w:val="20"/>
              </w:rPr>
              <w:t>※部局承認日</w:t>
            </w:r>
          </w:p>
        </w:tc>
        <w:tc>
          <w:tcPr>
            <w:tcW w:w="2139" w:type="dxa"/>
          </w:tcPr>
          <w:p w14:paraId="7140BFB9" w14:textId="77777777" w:rsidR="00E302BE" w:rsidRPr="00DF19FE" w:rsidRDefault="00E302BE">
            <w:pPr>
              <w:rPr>
                <w:rFonts w:ascii="ＭＳ 明朝" w:eastAsia="ＭＳ 明朝" w:hAnsi="ＭＳ 明朝"/>
                <w:sz w:val="32"/>
              </w:rPr>
            </w:pPr>
          </w:p>
        </w:tc>
      </w:tr>
    </w:tbl>
    <w:p w14:paraId="3BEF3412" w14:textId="77777777" w:rsidR="00E302BE" w:rsidRPr="00DF19FE" w:rsidRDefault="00E302BE">
      <w:pPr>
        <w:rPr>
          <w:rFonts w:ascii="ＭＳ 明朝" w:eastAsia="ＭＳ 明朝" w:hAnsi="ＭＳ 明朝"/>
          <w:sz w:val="21"/>
        </w:rPr>
      </w:pPr>
      <w:r w:rsidRPr="00DF19FE">
        <w:rPr>
          <w:rFonts w:ascii="ＭＳ 明朝" w:eastAsia="ＭＳ 明朝" w:hAnsi="ＭＳ 明朝" w:hint="eastAsia"/>
          <w:sz w:val="21"/>
        </w:rPr>
        <w:t xml:space="preserve">別記様式（第１９条関係）　　　　　　　　　　　　　　　　　　　　　　　　　</w:t>
      </w:r>
    </w:p>
    <w:p w14:paraId="62AD6882" w14:textId="77777777" w:rsidR="00E302BE" w:rsidRPr="00DF19FE" w:rsidRDefault="00E302BE">
      <w:pPr>
        <w:rPr>
          <w:rFonts w:ascii="ＭＳ 明朝" w:eastAsia="ＭＳ 明朝" w:hAnsi="ＭＳ 明朝"/>
          <w:sz w:val="28"/>
        </w:rPr>
      </w:pPr>
    </w:p>
    <w:p w14:paraId="318F387E" w14:textId="77777777" w:rsidR="00E302BE" w:rsidRPr="00DF19FE" w:rsidRDefault="00E302BE">
      <w:pPr>
        <w:jc w:val="center"/>
        <w:rPr>
          <w:rFonts w:ascii="ＭＳ 明朝" w:eastAsia="ＭＳ 明朝" w:hAnsi="ＭＳ 明朝"/>
        </w:rPr>
      </w:pPr>
      <w:r w:rsidRPr="00DF19FE">
        <w:rPr>
          <w:rFonts w:ascii="ＭＳ 明朝" w:eastAsia="ＭＳ 明朝" w:hAnsi="ＭＳ 明朝" w:hint="eastAsia"/>
        </w:rPr>
        <w:t>東京大学第二種使用等拡散防止措置</w:t>
      </w:r>
      <w:r w:rsidR="00B92ACC" w:rsidRPr="00DF19FE">
        <w:rPr>
          <w:rFonts w:ascii="ＭＳ 明朝" w:eastAsia="ＭＳ 明朝" w:hAnsi="ＭＳ 明朝" w:hint="eastAsia"/>
        </w:rPr>
        <w:t xml:space="preserve">　</w:t>
      </w:r>
      <w:r w:rsidRPr="00DF19FE">
        <w:rPr>
          <w:rFonts w:ascii="ＭＳ 明朝" w:eastAsia="ＭＳ 明朝" w:hAnsi="ＭＳ 明朝" w:hint="eastAsia"/>
        </w:rPr>
        <w:t>機関確認・承認申請書</w:t>
      </w:r>
      <w:r w:rsidR="001F2AD4">
        <w:rPr>
          <w:rFonts w:ascii="ＭＳ 明朝" w:eastAsia="ＭＳ 明朝" w:hAnsi="ＭＳ 明朝" w:hint="eastAsia"/>
        </w:rPr>
        <w:t xml:space="preserve">　</w:t>
      </w:r>
    </w:p>
    <w:p w14:paraId="5E76F783" w14:textId="77777777" w:rsidR="00E302BE" w:rsidRPr="00DF19FE" w:rsidRDefault="00E302BE">
      <w:pPr>
        <w:jc w:val="right"/>
        <w:rPr>
          <w:rFonts w:ascii="ＭＳ 明朝" w:eastAsia="ＭＳ 明朝" w:hAnsi="ＭＳ 明朝"/>
          <w:sz w:val="22"/>
        </w:rPr>
      </w:pPr>
      <w:r w:rsidRPr="00DF19FE">
        <w:rPr>
          <w:rFonts w:ascii="ＭＳ 明朝" w:eastAsia="ＭＳ 明朝" w:hAnsi="ＭＳ 明朝" w:hint="eastAsia"/>
          <w:sz w:val="22"/>
        </w:rPr>
        <w:t xml:space="preserve">　　　　　　　　　　　　　　　　　　　　　　　　　　　　　　</w:t>
      </w:r>
      <w:r w:rsidR="00556B1F">
        <w:rPr>
          <w:rFonts w:ascii="ＭＳ 明朝" w:eastAsia="ＭＳ 明朝" w:hAnsi="ＭＳ 明朝" w:hint="eastAsia"/>
          <w:sz w:val="22"/>
        </w:rPr>
        <w:t xml:space="preserve">　　</w:t>
      </w:r>
      <w:r w:rsidRPr="00DF19FE">
        <w:rPr>
          <w:rFonts w:ascii="ＭＳ 明朝" w:eastAsia="ＭＳ 明朝" w:hAnsi="ＭＳ 明朝" w:hint="eastAsia"/>
          <w:sz w:val="22"/>
        </w:rPr>
        <w:t xml:space="preserve">　　年　　月　　日</w:t>
      </w:r>
    </w:p>
    <w:p w14:paraId="15025035" w14:textId="2E4F8E6E" w:rsidR="00E302BE" w:rsidRPr="00DF19FE" w:rsidRDefault="00E302BE">
      <w:pPr>
        <w:rPr>
          <w:rFonts w:ascii="ＭＳ 明朝" w:eastAsia="ＭＳ 明朝" w:hAnsi="ＭＳ 明朝"/>
          <w:sz w:val="22"/>
        </w:rPr>
      </w:pPr>
      <w:r w:rsidRPr="00DF19FE">
        <w:rPr>
          <w:rFonts w:ascii="ＭＳ 明朝" w:eastAsia="ＭＳ 明朝" w:hAnsi="ＭＳ 明朝" w:hint="eastAsia"/>
          <w:sz w:val="22"/>
        </w:rPr>
        <w:t>東京大学</w:t>
      </w:r>
      <w:r w:rsidR="00ED050F" w:rsidRPr="00ED050F">
        <w:rPr>
          <w:rFonts w:ascii="ＭＳ 明朝" w:eastAsia="ＭＳ 明朝" w:hAnsi="ＭＳ 明朝" w:hint="eastAsia"/>
          <w:sz w:val="22"/>
        </w:rPr>
        <w:t>大学院薬学系研究科</w:t>
      </w:r>
      <w:r w:rsidRPr="00DF19FE">
        <w:rPr>
          <w:rFonts w:ascii="ＭＳ 明朝" w:eastAsia="ＭＳ 明朝" w:hAnsi="ＭＳ 明朝" w:hint="eastAsia"/>
          <w:sz w:val="22"/>
        </w:rPr>
        <w:t>長　殿</w:t>
      </w:r>
    </w:p>
    <w:p w14:paraId="14CBBF26" w14:textId="77777777" w:rsidR="00E302BE" w:rsidRPr="00DF19FE" w:rsidRDefault="00E302BE">
      <w:pPr>
        <w:rPr>
          <w:rFonts w:ascii="ＭＳ 明朝" w:eastAsia="ＭＳ 明朝" w:hAnsi="ＭＳ 明朝"/>
          <w:sz w:val="22"/>
        </w:rPr>
      </w:pPr>
    </w:p>
    <w:tbl>
      <w:tblPr>
        <w:tblW w:w="0" w:type="auto"/>
        <w:tblInd w:w="2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701"/>
        <w:gridCol w:w="5103"/>
      </w:tblGrid>
      <w:tr w:rsidR="00E302BE" w:rsidRPr="00DF19FE" w14:paraId="268F08BC" w14:textId="77777777" w:rsidTr="008652DF">
        <w:trPr>
          <w:cantSplit/>
          <w:trHeight w:val="361"/>
        </w:trPr>
        <w:tc>
          <w:tcPr>
            <w:tcW w:w="585" w:type="dxa"/>
            <w:vMerge w:val="restart"/>
            <w:vAlign w:val="center"/>
          </w:tcPr>
          <w:p w14:paraId="6770C9A1"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申請者</w:t>
            </w:r>
          </w:p>
        </w:tc>
        <w:tc>
          <w:tcPr>
            <w:tcW w:w="1701" w:type="dxa"/>
            <w:vAlign w:val="center"/>
          </w:tcPr>
          <w:p w14:paraId="6CF4017F" w14:textId="77777777" w:rsidR="00E302BE" w:rsidRPr="00DF19FE" w:rsidRDefault="00E302BE">
            <w:pPr>
              <w:widowControl/>
              <w:spacing w:line="340" w:lineRule="exact"/>
              <w:jc w:val="center"/>
              <w:rPr>
                <w:rFonts w:ascii="ＭＳ 明朝" w:eastAsia="ＭＳ 明朝" w:hAnsi="ＭＳ 明朝"/>
                <w:sz w:val="21"/>
              </w:rPr>
            </w:pPr>
            <w:r w:rsidRPr="00DF19FE">
              <w:rPr>
                <w:rFonts w:ascii="ＭＳ 明朝" w:eastAsia="ＭＳ 明朝" w:hAnsi="ＭＳ 明朝" w:hint="eastAsia"/>
                <w:sz w:val="21"/>
              </w:rPr>
              <w:t>分野</w:t>
            </w:r>
            <w:r w:rsidR="00B92ACC" w:rsidRPr="00DF19FE">
              <w:rPr>
                <w:rFonts w:ascii="ＭＳ 明朝" w:eastAsia="ＭＳ 明朝" w:hAnsi="ＭＳ 明朝" w:hint="eastAsia"/>
                <w:sz w:val="21"/>
              </w:rPr>
              <w:t>・研究室名</w:t>
            </w:r>
          </w:p>
        </w:tc>
        <w:tc>
          <w:tcPr>
            <w:tcW w:w="5103" w:type="dxa"/>
          </w:tcPr>
          <w:p w14:paraId="67EA676F" w14:textId="77777777" w:rsidR="00E302BE" w:rsidRPr="00DF19FE" w:rsidRDefault="00E302BE">
            <w:pPr>
              <w:widowControl/>
              <w:spacing w:line="340" w:lineRule="exact"/>
              <w:jc w:val="left"/>
              <w:rPr>
                <w:rFonts w:ascii="ＭＳ 明朝" w:eastAsia="ＭＳ 明朝" w:hAnsi="ＭＳ 明朝"/>
                <w:sz w:val="21"/>
              </w:rPr>
            </w:pPr>
          </w:p>
        </w:tc>
      </w:tr>
      <w:tr w:rsidR="00E302BE" w:rsidRPr="00DF19FE" w14:paraId="765E8949" w14:textId="77777777" w:rsidTr="008652DF">
        <w:trPr>
          <w:cantSplit/>
          <w:trHeight w:val="877"/>
        </w:trPr>
        <w:tc>
          <w:tcPr>
            <w:tcW w:w="585" w:type="dxa"/>
            <w:vMerge/>
            <w:vAlign w:val="center"/>
          </w:tcPr>
          <w:p w14:paraId="584ECDFE" w14:textId="77777777" w:rsidR="00E302BE" w:rsidRPr="00DF19FE" w:rsidRDefault="00E302BE">
            <w:pPr>
              <w:jc w:val="center"/>
              <w:rPr>
                <w:rFonts w:ascii="ＭＳ 明朝" w:eastAsia="ＭＳ 明朝" w:hAnsi="ＭＳ 明朝"/>
                <w:sz w:val="21"/>
              </w:rPr>
            </w:pPr>
          </w:p>
        </w:tc>
        <w:tc>
          <w:tcPr>
            <w:tcW w:w="1701" w:type="dxa"/>
            <w:vAlign w:val="center"/>
          </w:tcPr>
          <w:p w14:paraId="62415DDE" w14:textId="77777777" w:rsidR="00E302BE" w:rsidRPr="00DF19FE" w:rsidRDefault="00E302BE">
            <w:pPr>
              <w:spacing w:line="240" w:lineRule="exact"/>
              <w:jc w:val="center"/>
              <w:rPr>
                <w:rFonts w:ascii="ＭＳ 明朝" w:eastAsia="ＭＳ 明朝" w:hAnsi="ＭＳ 明朝"/>
                <w:sz w:val="21"/>
              </w:rPr>
            </w:pPr>
            <w:r w:rsidRPr="00DF19FE">
              <w:rPr>
                <w:rFonts w:ascii="ＭＳ 明朝" w:eastAsia="ＭＳ 明朝" w:hAnsi="ＭＳ 明朝" w:hint="eastAsia"/>
                <w:sz w:val="21"/>
              </w:rPr>
              <w:t>実験管理者</w:t>
            </w:r>
          </w:p>
          <w:p w14:paraId="00BAEA44" w14:textId="77777777" w:rsidR="00E302BE" w:rsidRPr="00DF19FE" w:rsidRDefault="00E302BE">
            <w:pPr>
              <w:spacing w:line="240" w:lineRule="exact"/>
              <w:jc w:val="center"/>
              <w:rPr>
                <w:rFonts w:ascii="ＭＳ 明朝" w:eastAsia="ＭＳ 明朝" w:hAnsi="ＭＳ 明朝"/>
                <w:sz w:val="21"/>
              </w:rPr>
            </w:pPr>
            <w:r w:rsidRPr="00DF19FE">
              <w:rPr>
                <w:rFonts w:ascii="ＭＳ 明朝" w:eastAsia="ＭＳ 明朝" w:hAnsi="ＭＳ 明朝" w:hint="eastAsia"/>
                <w:sz w:val="21"/>
              </w:rPr>
              <w:t>職・氏名</w:t>
            </w:r>
          </w:p>
          <w:p w14:paraId="1DB9D34D" w14:textId="77777777" w:rsidR="008652DF" w:rsidRPr="00DF19FE" w:rsidRDefault="008652DF">
            <w:pPr>
              <w:spacing w:line="240" w:lineRule="exact"/>
              <w:jc w:val="center"/>
              <w:rPr>
                <w:rFonts w:ascii="ＭＳ 明朝" w:eastAsia="ＭＳ 明朝" w:hAnsi="ＭＳ 明朝"/>
                <w:sz w:val="21"/>
              </w:rPr>
            </w:pPr>
            <w:r w:rsidRPr="00DF19FE">
              <w:rPr>
                <w:rFonts w:ascii="ＭＳ 明朝" w:eastAsia="ＭＳ 明朝" w:hAnsi="ＭＳ 明朝"/>
                <w:sz w:val="21"/>
              </w:rPr>
              <w:t>連絡先</w:t>
            </w:r>
          </w:p>
        </w:tc>
        <w:tc>
          <w:tcPr>
            <w:tcW w:w="5103" w:type="dxa"/>
          </w:tcPr>
          <w:p w14:paraId="7CEBE4F8" w14:textId="77777777" w:rsidR="00E302BE" w:rsidRPr="00DF19FE" w:rsidRDefault="00E302BE">
            <w:pPr>
              <w:spacing w:line="520" w:lineRule="exact"/>
              <w:rPr>
                <w:rFonts w:ascii="ＭＳ 明朝" w:eastAsia="ＭＳ 明朝" w:hAnsi="ＭＳ 明朝"/>
                <w:sz w:val="21"/>
              </w:rPr>
            </w:pPr>
          </w:p>
          <w:p w14:paraId="00BC0C0D" w14:textId="77777777" w:rsidR="00E302BE" w:rsidRPr="00DF19FE" w:rsidRDefault="00E302BE">
            <w:pPr>
              <w:rPr>
                <w:rFonts w:ascii="ＭＳ 明朝" w:eastAsia="ＭＳ 明朝" w:hAnsi="ＭＳ 明朝"/>
                <w:sz w:val="21"/>
              </w:rPr>
            </w:pPr>
            <w:r w:rsidRPr="00DF19FE">
              <w:rPr>
                <w:rFonts w:ascii="ＭＳ 明朝" w:eastAsia="ＭＳ 明朝" w:hAnsi="ＭＳ 明朝"/>
                <w:sz w:val="21"/>
              </w:rPr>
              <w:t>T</w:t>
            </w:r>
            <w:r w:rsidR="006C32E4">
              <w:rPr>
                <w:rFonts w:ascii="ＭＳ 明朝" w:eastAsia="ＭＳ 明朝" w:hAnsi="ＭＳ 明朝"/>
                <w:sz w:val="21"/>
              </w:rPr>
              <w:t>EL                  FAX</w:t>
            </w:r>
          </w:p>
          <w:p w14:paraId="4926F3A9" w14:textId="77777777" w:rsidR="00E302BE" w:rsidRPr="00DF19FE" w:rsidRDefault="00E302BE">
            <w:pPr>
              <w:rPr>
                <w:rFonts w:ascii="ＭＳ 明朝" w:eastAsia="ＭＳ 明朝" w:hAnsi="ＭＳ 明朝"/>
                <w:sz w:val="21"/>
              </w:rPr>
            </w:pPr>
            <w:r w:rsidRPr="00DF19FE">
              <w:rPr>
                <w:rFonts w:ascii="ＭＳ 明朝" w:eastAsia="ＭＳ 明朝" w:hAnsi="ＭＳ 明朝"/>
                <w:sz w:val="21"/>
              </w:rPr>
              <w:t>E-mail</w:t>
            </w:r>
          </w:p>
        </w:tc>
      </w:tr>
      <w:tr w:rsidR="00E302BE" w:rsidRPr="00DF19FE" w14:paraId="65FBA331" w14:textId="77777777" w:rsidTr="008652DF">
        <w:trPr>
          <w:cantSplit/>
          <w:trHeight w:val="748"/>
        </w:trPr>
        <w:tc>
          <w:tcPr>
            <w:tcW w:w="585" w:type="dxa"/>
            <w:vMerge/>
            <w:vAlign w:val="center"/>
          </w:tcPr>
          <w:p w14:paraId="23C5BA98" w14:textId="77777777" w:rsidR="00E302BE" w:rsidRPr="00DF19FE" w:rsidRDefault="00E302BE">
            <w:pPr>
              <w:jc w:val="center"/>
              <w:rPr>
                <w:rFonts w:ascii="ＭＳ 明朝" w:eastAsia="ＭＳ 明朝" w:hAnsi="ＭＳ 明朝"/>
                <w:sz w:val="21"/>
              </w:rPr>
            </w:pPr>
          </w:p>
        </w:tc>
        <w:tc>
          <w:tcPr>
            <w:tcW w:w="1701" w:type="dxa"/>
            <w:vAlign w:val="center"/>
          </w:tcPr>
          <w:p w14:paraId="73942378" w14:textId="77777777" w:rsidR="00E302BE" w:rsidRPr="00DF19FE" w:rsidRDefault="00E302BE">
            <w:pPr>
              <w:spacing w:line="240" w:lineRule="exact"/>
              <w:jc w:val="center"/>
              <w:rPr>
                <w:rFonts w:ascii="ＭＳ 明朝" w:eastAsia="ＭＳ 明朝" w:hAnsi="ＭＳ 明朝"/>
                <w:sz w:val="21"/>
              </w:rPr>
            </w:pPr>
            <w:r w:rsidRPr="00DF19FE">
              <w:rPr>
                <w:rFonts w:ascii="ＭＳ 明朝" w:eastAsia="ＭＳ 明朝" w:hAnsi="ＭＳ 明朝" w:hint="eastAsia"/>
                <w:sz w:val="21"/>
              </w:rPr>
              <w:t>実験担当責任者</w:t>
            </w:r>
          </w:p>
          <w:p w14:paraId="1521B306" w14:textId="77777777" w:rsidR="00E302BE" w:rsidRPr="00DF19FE" w:rsidRDefault="00E302BE">
            <w:pPr>
              <w:spacing w:line="240" w:lineRule="exact"/>
              <w:jc w:val="center"/>
              <w:rPr>
                <w:rFonts w:ascii="ＭＳ 明朝" w:eastAsia="ＭＳ 明朝" w:hAnsi="ＭＳ 明朝"/>
                <w:sz w:val="21"/>
              </w:rPr>
            </w:pPr>
            <w:r w:rsidRPr="00DF19FE">
              <w:rPr>
                <w:rFonts w:ascii="ＭＳ 明朝" w:eastAsia="ＭＳ 明朝" w:hAnsi="ＭＳ 明朝" w:hint="eastAsia"/>
                <w:sz w:val="21"/>
              </w:rPr>
              <w:t>職・氏名</w:t>
            </w:r>
          </w:p>
          <w:p w14:paraId="48DDAD8B" w14:textId="77777777" w:rsidR="008652DF" w:rsidRPr="00DF19FE" w:rsidRDefault="008652DF">
            <w:pPr>
              <w:spacing w:line="240" w:lineRule="exact"/>
              <w:jc w:val="center"/>
              <w:rPr>
                <w:rFonts w:ascii="ＭＳ 明朝" w:eastAsia="ＭＳ 明朝" w:hAnsi="ＭＳ 明朝"/>
                <w:sz w:val="21"/>
              </w:rPr>
            </w:pPr>
            <w:r w:rsidRPr="00DF19FE">
              <w:rPr>
                <w:rFonts w:ascii="ＭＳ 明朝" w:eastAsia="ＭＳ 明朝" w:hAnsi="ＭＳ 明朝"/>
                <w:sz w:val="21"/>
              </w:rPr>
              <w:t>連絡先</w:t>
            </w:r>
          </w:p>
        </w:tc>
        <w:tc>
          <w:tcPr>
            <w:tcW w:w="5103" w:type="dxa"/>
          </w:tcPr>
          <w:p w14:paraId="7B578875" w14:textId="77777777" w:rsidR="00E302BE" w:rsidRPr="00DF19FE" w:rsidRDefault="00E302BE">
            <w:pPr>
              <w:spacing w:line="520" w:lineRule="exact"/>
              <w:rPr>
                <w:rFonts w:ascii="ＭＳ 明朝" w:eastAsia="ＭＳ 明朝" w:hAnsi="ＭＳ 明朝"/>
                <w:sz w:val="21"/>
              </w:rPr>
            </w:pPr>
            <w:r w:rsidRPr="00DF19FE">
              <w:rPr>
                <w:rFonts w:ascii="ＭＳ 明朝" w:eastAsia="ＭＳ 明朝" w:hAnsi="ＭＳ 明朝" w:hint="eastAsia"/>
                <w:sz w:val="21"/>
              </w:rPr>
              <w:t xml:space="preserve">　　　　　　　　　　　　　　　　　　　　　　　　　　　　　</w:t>
            </w:r>
          </w:p>
          <w:p w14:paraId="681ADDF9" w14:textId="77777777" w:rsidR="00E302BE" w:rsidRPr="00DF19FE" w:rsidRDefault="00E302BE">
            <w:pPr>
              <w:rPr>
                <w:rFonts w:ascii="ＭＳ 明朝" w:eastAsia="ＭＳ 明朝" w:hAnsi="ＭＳ 明朝"/>
                <w:sz w:val="21"/>
              </w:rPr>
            </w:pPr>
            <w:r w:rsidRPr="00DF19FE">
              <w:rPr>
                <w:rFonts w:ascii="ＭＳ 明朝" w:eastAsia="ＭＳ 明朝" w:hAnsi="ＭＳ 明朝" w:hint="eastAsia"/>
                <w:sz w:val="21"/>
              </w:rPr>
              <w:t>TEL                  FAX</w:t>
            </w:r>
          </w:p>
          <w:p w14:paraId="69C281D4" w14:textId="77777777" w:rsidR="00E302BE" w:rsidRPr="00DF19FE" w:rsidRDefault="00E302BE">
            <w:pPr>
              <w:rPr>
                <w:rFonts w:ascii="ＭＳ 明朝" w:eastAsia="ＭＳ 明朝" w:hAnsi="ＭＳ 明朝"/>
                <w:sz w:val="21"/>
              </w:rPr>
            </w:pPr>
            <w:r w:rsidRPr="00DF19FE">
              <w:rPr>
                <w:rFonts w:ascii="ＭＳ 明朝" w:eastAsia="ＭＳ 明朝" w:hAnsi="ＭＳ 明朝"/>
                <w:sz w:val="21"/>
              </w:rPr>
              <w:t>E-mail</w:t>
            </w:r>
          </w:p>
        </w:tc>
      </w:tr>
    </w:tbl>
    <w:p w14:paraId="01B06E57" w14:textId="77777777" w:rsidR="00E302BE" w:rsidRPr="00DF19FE" w:rsidRDefault="00E302BE">
      <w:pPr>
        <w:ind w:firstLineChars="100" w:firstLine="210"/>
        <w:rPr>
          <w:rFonts w:ascii="ＭＳ 明朝" w:eastAsia="ＭＳ 明朝" w:hAnsi="ＭＳ 明朝"/>
          <w:sz w:val="21"/>
        </w:rPr>
      </w:pPr>
      <w:r w:rsidRPr="00DF19FE">
        <w:rPr>
          <w:rFonts w:ascii="ＭＳ 明朝" w:eastAsia="ＭＳ 明朝" w:hAnsi="ＭＳ 明朝" w:hint="eastAsia"/>
          <w:sz w:val="21"/>
        </w:rPr>
        <w:t>遺伝子組換え生物等の第二種使用等をする間に執る拡散防止措置の確認・承認を受けたいので，次のとおり申請します。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275"/>
        <w:gridCol w:w="939"/>
        <w:gridCol w:w="1613"/>
        <w:gridCol w:w="1701"/>
        <w:gridCol w:w="3649"/>
      </w:tblGrid>
      <w:tr w:rsidR="00E302BE" w:rsidRPr="00DF19FE" w14:paraId="1A334D38" w14:textId="77777777" w:rsidTr="008652DF">
        <w:trPr>
          <w:trHeight w:hRule="exact" w:val="602"/>
        </w:trPr>
        <w:tc>
          <w:tcPr>
            <w:tcW w:w="2668" w:type="dxa"/>
            <w:gridSpan w:val="3"/>
            <w:vAlign w:val="center"/>
          </w:tcPr>
          <w:p w14:paraId="6885A36B" w14:textId="77777777" w:rsidR="00E302BE" w:rsidRPr="00DF19FE" w:rsidRDefault="00E302BE" w:rsidP="008652DF">
            <w:pPr>
              <w:spacing w:line="240" w:lineRule="exact"/>
              <w:jc w:val="center"/>
              <w:rPr>
                <w:rFonts w:ascii="ＭＳ 明朝" w:eastAsia="ＭＳ 明朝" w:hAnsi="ＭＳ 明朝"/>
                <w:sz w:val="21"/>
              </w:rPr>
            </w:pPr>
            <w:r w:rsidRPr="00DF19FE">
              <w:rPr>
                <w:rFonts w:ascii="ＭＳ 明朝" w:eastAsia="ＭＳ 明朝" w:hAnsi="ＭＳ 明朝" w:hint="eastAsia"/>
                <w:sz w:val="21"/>
              </w:rPr>
              <w:t>第二種使用等の名称</w:t>
            </w:r>
          </w:p>
        </w:tc>
        <w:tc>
          <w:tcPr>
            <w:tcW w:w="6963" w:type="dxa"/>
            <w:gridSpan w:val="3"/>
            <w:vAlign w:val="center"/>
          </w:tcPr>
          <w:p w14:paraId="69DB3954" w14:textId="77777777" w:rsidR="00E302BE" w:rsidRPr="00DF19FE" w:rsidRDefault="00E302BE" w:rsidP="008652DF">
            <w:pPr>
              <w:pStyle w:val="a4"/>
              <w:tabs>
                <w:tab w:val="clear" w:pos="4252"/>
                <w:tab w:val="clear" w:pos="8504"/>
              </w:tabs>
              <w:snapToGrid/>
              <w:spacing w:line="240" w:lineRule="exact"/>
              <w:rPr>
                <w:rFonts w:ascii="ＭＳ 明朝" w:eastAsia="ＭＳ 明朝" w:hAnsi="ＭＳ 明朝"/>
                <w:sz w:val="21"/>
              </w:rPr>
            </w:pPr>
          </w:p>
        </w:tc>
      </w:tr>
      <w:tr w:rsidR="00E302BE" w:rsidRPr="00DF19FE" w14:paraId="05BCADF7" w14:textId="77777777" w:rsidTr="008652DF">
        <w:trPr>
          <w:trHeight w:hRule="exact" w:val="1277"/>
        </w:trPr>
        <w:tc>
          <w:tcPr>
            <w:tcW w:w="2668" w:type="dxa"/>
            <w:gridSpan w:val="3"/>
            <w:vAlign w:val="center"/>
          </w:tcPr>
          <w:p w14:paraId="3D2620EE" w14:textId="77777777" w:rsidR="00E302BE" w:rsidRPr="00C90E49" w:rsidRDefault="00E302BE" w:rsidP="008652DF">
            <w:pPr>
              <w:spacing w:line="240" w:lineRule="exact"/>
              <w:jc w:val="center"/>
              <w:rPr>
                <w:rFonts w:ascii="ＭＳ 明朝" w:eastAsia="ＭＳ 明朝" w:hAnsi="ＭＳ 明朝"/>
                <w:sz w:val="21"/>
              </w:rPr>
            </w:pPr>
            <w:r w:rsidRPr="00C90E49">
              <w:rPr>
                <w:rFonts w:ascii="ＭＳ 明朝" w:eastAsia="ＭＳ 明朝" w:hAnsi="ＭＳ 明朝" w:hint="eastAsia"/>
                <w:sz w:val="21"/>
              </w:rPr>
              <w:t>第二種使用等の種類</w:t>
            </w:r>
          </w:p>
        </w:tc>
        <w:tc>
          <w:tcPr>
            <w:tcW w:w="6963" w:type="dxa"/>
            <w:gridSpan w:val="3"/>
            <w:tcBorders>
              <w:top w:val="nil"/>
              <w:bottom w:val="nil"/>
            </w:tcBorders>
            <w:vAlign w:val="center"/>
          </w:tcPr>
          <w:p w14:paraId="7ACA1E27" w14:textId="77777777" w:rsidR="00E302BE" w:rsidRPr="00C90E49" w:rsidRDefault="00E302BE" w:rsidP="008652DF">
            <w:pPr>
              <w:widowControl/>
              <w:numPr>
                <w:ilvl w:val="0"/>
                <w:numId w:val="9"/>
              </w:numPr>
              <w:spacing w:line="240" w:lineRule="exact"/>
              <w:jc w:val="left"/>
              <w:rPr>
                <w:rFonts w:ascii="ＭＳ 明朝" w:eastAsia="ＭＳ 明朝" w:hAnsi="ＭＳ 明朝"/>
                <w:sz w:val="20"/>
              </w:rPr>
            </w:pPr>
            <w:r w:rsidRPr="00C90E49">
              <w:rPr>
                <w:rFonts w:ascii="ＭＳ 明朝" w:eastAsia="ＭＳ 明朝" w:hAnsi="ＭＳ 明朝" w:hint="eastAsia"/>
                <w:sz w:val="20"/>
              </w:rPr>
              <w:t>微生物使用実験　　　　　　　　　4.　植物使用実験</w:t>
            </w:r>
          </w:p>
          <w:p w14:paraId="36F3BA40" w14:textId="77777777" w:rsidR="00E302BE" w:rsidRPr="00C90E49" w:rsidRDefault="00E302BE" w:rsidP="008652DF">
            <w:pPr>
              <w:widowControl/>
              <w:numPr>
                <w:ilvl w:val="0"/>
                <w:numId w:val="9"/>
              </w:numPr>
              <w:spacing w:line="240" w:lineRule="exact"/>
              <w:jc w:val="left"/>
              <w:rPr>
                <w:rFonts w:ascii="ＭＳ 明朝" w:eastAsia="ＭＳ 明朝" w:hAnsi="ＭＳ 明朝"/>
                <w:sz w:val="20"/>
              </w:rPr>
            </w:pPr>
            <w:r w:rsidRPr="00C90E49">
              <w:rPr>
                <w:rFonts w:ascii="ＭＳ 明朝" w:eastAsia="ＭＳ 明朝" w:hAnsi="ＭＳ 明朝" w:hint="eastAsia"/>
                <w:sz w:val="20"/>
              </w:rPr>
              <w:t xml:space="preserve">大量培養実験　　　　　　　　　　　　</w:t>
            </w:r>
            <w:r w:rsidRPr="00C90E49">
              <w:rPr>
                <w:rFonts w:ascii="ＭＳ 明朝" w:eastAsia="ＭＳ 明朝" w:hAnsi="ＭＳ 明朝"/>
                <w:sz w:val="20"/>
              </w:rPr>
              <w:t xml:space="preserve"> </w:t>
            </w:r>
            <w:r w:rsidRPr="00C90E49">
              <w:rPr>
                <w:rFonts w:ascii="ＭＳ 明朝" w:eastAsia="ＭＳ 明朝" w:hAnsi="ＭＳ 明朝" w:hint="eastAsia"/>
                <w:sz w:val="20"/>
              </w:rPr>
              <w:t>（1）植物作成実験</w:t>
            </w:r>
          </w:p>
          <w:p w14:paraId="3F3CFB4C" w14:textId="77777777" w:rsidR="00E302BE" w:rsidRPr="00C90E49" w:rsidRDefault="00E302BE" w:rsidP="008652DF">
            <w:pPr>
              <w:widowControl/>
              <w:numPr>
                <w:ilvl w:val="0"/>
                <w:numId w:val="9"/>
              </w:numPr>
              <w:spacing w:line="240" w:lineRule="exact"/>
              <w:jc w:val="left"/>
              <w:rPr>
                <w:rFonts w:ascii="ＭＳ 明朝" w:eastAsia="ＭＳ 明朝" w:hAnsi="ＭＳ 明朝"/>
                <w:sz w:val="20"/>
              </w:rPr>
            </w:pPr>
            <w:r w:rsidRPr="00C90E49">
              <w:rPr>
                <w:rFonts w:ascii="ＭＳ 明朝" w:eastAsia="ＭＳ 明朝" w:hAnsi="ＭＳ 明朝" w:hint="eastAsia"/>
                <w:sz w:val="20"/>
              </w:rPr>
              <w:t xml:space="preserve">動物使用実験　　　　　　　　　　　　</w:t>
            </w:r>
            <w:r w:rsidRPr="00C90E49">
              <w:rPr>
                <w:rFonts w:ascii="ＭＳ 明朝" w:eastAsia="ＭＳ 明朝" w:hAnsi="ＭＳ 明朝"/>
                <w:sz w:val="20"/>
              </w:rPr>
              <w:t xml:space="preserve"> </w:t>
            </w:r>
            <w:r w:rsidRPr="00C90E49">
              <w:rPr>
                <w:rFonts w:ascii="ＭＳ 明朝" w:eastAsia="ＭＳ 明朝" w:hAnsi="ＭＳ 明朝" w:hint="eastAsia"/>
                <w:sz w:val="20"/>
              </w:rPr>
              <w:t>（2）植物接種実験</w:t>
            </w:r>
          </w:p>
          <w:p w14:paraId="2181687B" w14:textId="77777777" w:rsidR="00E302BE" w:rsidRPr="00C90E49" w:rsidRDefault="00E302BE" w:rsidP="008652DF">
            <w:pPr>
              <w:widowControl/>
              <w:spacing w:line="240" w:lineRule="exact"/>
              <w:ind w:left="560"/>
              <w:jc w:val="left"/>
              <w:rPr>
                <w:rFonts w:ascii="ＭＳ 明朝" w:eastAsia="ＭＳ 明朝" w:hAnsi="ＭＳ 明朝"/>
                <w:sz w:val="20"/>
              </w:rPr>
            </w:pPr>
            <w:r w:rsidRPr="00C90E49">
              <w:rPr>
                <w:rFonts w:ascii="ＭＳ 明朝" w:eastAsia="ＭＳ 明朝" w:hAnsi="ＭＳ 明朝" w:hint="eastAsia"/>
                <w:sz w:val="20"/>
              </w:rPr>
              <w:t>（1）動物作成実験</w:t>
            </w:r>
            <w:r w:rsidRPr="00C90E49">
              <w:rPr>
                <w:rFonts w:ascii="ＭＳ 明朝" w:eastAsia="ＭＳ 明朝" w:hAnsi="ＭＳ 明朝"/>
                <w:sz w:val="20"/>
              </w:rPr>
              <w:t xml:space="preserve">                  </w:t>
            </w:r>
            <w:r w:rsidRPr="00C90E49">
              <w:rPr>
                <w:rFonts w:ascii="ＭＳ 明朝" w:eastAsia="ＭＳ 明朝" w:hAnsi="ＭＳ 明朝" w:hint="eastAsia"/>
                <w:sz w:val="20"/>
              </w:rPr>
              <w:t xml:space="preserve">　（3）きのこ作成実験</w:t>
            </w:r>
          </w:p>
          <w:p w14:paraId="7C91F04D" w14:textId="77777777" w:rsidR="00E302BE" w:rsidRPr="00C90E49" w:rsidRDefault="00E302BE" w:rsidP="008652DF">
            <w:pPr>
              <w:widowControl/>
              <w:spacing w:line="240" w:lineRule="exact"/>
              <w:ind w:left="560"/>
              <w:jc w:val="left"/>
              <w:rPr>
                <w:rFonts w:ascii="ＭＳ 明朝" w:eastAsia="ＭＳ 明朝" w:hAnsi="ＭＳ 明朝"/>
                <w:sz w:val="21"/>
              </w:rPr>
            </w:pPr>
            <w:r w:rsidRPr="00C90E49">
              <w:rPr>
                <w:rFonts w:ascii="ＭＳ 明朝" w:eastAsia="ＭＳ 明朝" w:hAnsi="ＭＳ 明朝" w:hint="eastAsia"/>
                <w:sz w:val="20"/>
              </w:rPr>
              <w:t xml:space="preserve">（2）動物接種実験　　　　　　　</w:t>
            </w:r>
            <w:r w:rsidRPr="00C90E49">
              <w:rPr>
                <w:rFonts w:ascii="ＭＳ 明朝" w:eastAsia="ＭＳ 明朝" w:hAnsi="ＭＳ 明朝"/>
                <w:sz w:val="20"/>
              </w:rPr>
              <w:t xml:space="preserve"> </w:t>
            </w:r>
          </w:p>
        </w:tc>
      </w:tr>
      <w:tr w:rsidR="00E302BE" w:rsidRPr="00DF19FE" w14:paraId="59CFF56D" w14:textId="77777777" w:rsidTr="008652DF">
        <w:trPr>
          <w:trHeight w:hRule="exact" w:val="416"/>
        </w:trPr>
        <w:tc>
          <w:tcPr>
            <w:tcW w:w="2668" w:type="dxa"/>
            <w:gridSpan w:val="3"/>
            <w:tcBorders>
              <w:bottom w:val="nil"/>
            </w:tcBorders>
            <w:vAlign w:val="center"/>
          </w:tcPr>
          <w:p w14:paraId="326A971A" w14:textId="77777777" w:rsidR="00E302BE" w:rsidRPr="00DF19FE" w:rsidRDefault="00E302BE" w:rsidP="008652DF">
            <w:pPr>
              <w:jc w:val="center"/>
              <w:rPr>
                <w:rFonts w:ascii="ＭＳ 明朝" w:eastAsia="ＭＳ 明朝" w:hAnsi="ＭＳ 明朝"/>
                <w:sz w:val="21"/>
              </w:rPr>
            </w:pPr>
            <w:r w:rsidRPr="00DF19FE">
              <w:rPr>
                <w:rFonts w:ascii="ＭＳ 明朝" w:eastAsia="ＭＳ 明朝" w:hAnsi="ＭＳ 明朝" w:hint="eastAsia"/>
                <w:sz w:val="21"/>
              </w:rPr>
              <w:t>予定期間（５年以内）</w:t>
            </w:r>
          </w:p>
        </w:tc>
        <w:tc>
          <w:tcPr>
            <w:tcW w:w="6963" w:type="dxa"/>
            <w:gridSpan w:val="3"/>
            <w:tcBorders>
              <w:bottom w:val="nil"/>
            </w:tcBorders>
            <w:vAlign w:val="center"/>
          </w:tcPr>
          <w:p w14:paraId="3E338707" w14:textId="77777777" w:rsidR="00E302BE" w:rsidRPr="00DF19FE" w:rsidRDefault="00E302BE">
            <w:pPr>
              <w:rPr>
                <w:rFonts w:ascii="ＭＳ 明朝" w:eastAsia="ＭＳ 明朝" w:hAnsi="ＭＳ 明朝"/>
                <w:sz w:val="21"/>
              </w:rPr>
            </w:pPr>
            <w:r w:rsidRPr="00DF19FE">
              <w:rPr>
                <w:rFonts w:ascii="ＭＳ 明朝" w:eastAsia="ＭＳ 明朝" w:hAnsi="ＭＳ 明朝" w:hint="eastAsia"/>
                <w:sz w:val="21"/>
              </w:rPr>
              <w:t xml:space="preserve">　</w:t>
            </w:r>
            <w:r w:rsidRPr="00DF19FE">
              <w:rPr>
                <w:rFonts w:ascii="ＭＳ 明朝" w:eastAsia="ＭＳ 明朝" w:hAnsi="ＭＳ 明朝"/>
                <w:sz w:val="21"/>
              </w:rPr>
              <w:t xml:space="preserve">   </w:t>
            </w:r>
            <w:r w:rsidR="00556B1F">
              <w:rPr>
                <w:rFonts w:ascii="ＭＳ 明朝" w:eastAsia="ＭＳ 明朝" w:hAnsi="ＭＳ 明朝" w:hint="eastAsia"/>
                <w:sz w:val="21"/>
              </w:rPr>
              <w:t xml:space="preserve">　　</w:t>
            </w:r>
            <w:r w:rsidRPr="00DF19FE">
              <w:rPr>
                <w:rFonts w:ascii="ＭＳ 明朝" w:eastAsia="ＭＳ 明朝" w:hAnsi="ＭＳ 明朝" w:hint="eastAsia"/>
                <w:sz w:val="21"/>
              </w:rPr>
              <w:t xml:space="preserve">　　　年　　　月　から　</w:t>
            </w:r>
            <w:r w:rsidR="00556B1F">
              <w:rPr>
                <w:rFonts w:ascii="ＭＳ 明朝" w:eastAsia="ＭＳ 明朝" w:hAnsi="ＭＳ 明朝" w:hint="eastAsia"/>
                <w:sz w:val="21"/>
              </w:rPr>
              <w:t xml:space="preserve">　　</w:t>
            </w:r>
            <w:r w:rsidRPr="00DF19FE">
              <w:rPr>
                <w:rFonts w:ascii="ＭＳ 明朝" w:eastAsia="ＭＳ 明朝" w:hAnsi="ＭＳ 明朝" w:hint="eastAsia"/>
                <w:sz w:val="21"/>
              </w:rPr>
              <w:t xml:space="preserve">　　　年　　　月まで　　　　　　　　　　　　　　　　　　　　　　　　　　　　　　　　　　　</w:t>
            </w:r>
            <w:r w:rsidRPr="00DF19FE">
              <w:rPr>
                <w:rFonts w:ascii="ＭＳ 明朝" w:eastAsia="ＭＳ 明朝" w:hAnsi="ＭＳ 明朝"/>
                <w:sz w:val="21"/>
              </w:rPr>
              <w:t xml:space="preserve">   </w:t>
            </w:r>
          </w:p>
        </w:tc>
      </w:tr>
      <w:tr w:rsidR="008652DF" w:rsidRPr="00DF19FE" w14:paraId="10643BA2" w14:textId="77777777" w:rsidTr="008652DF">
        <w:trPr>
          <w:cantSplit/>
          <w:trHeight w:hRule="exact" w:val="564"/>
        </w:trPr>
        <w:tc>
          <w:tcPr>
            <w:tcW w:w="454" w:type="dxa"/>
            <w:vMerge w:val="restart"/>
            <w:textDirection w:val="tbRlV"/>
            <w:vAlign w:val="center"/>
          </w:tcPr>
          <w:p w14:paraId="1A07474B" w14:textId="77777777" w:rsidR="008652DF" w:rsidRPr="00DF19FE" w:rsidRDefault="008652DF">
            <w:pPr>
              <w:ind w:left="113" w:right="113"/>
              <w:jc w:val="distribute"/>
              <w:rPr>
                <w:rFonts w:ascii="ＭＳ 明朝" w:eastAsia="ＭＳ 明朝" w:hAnsi="ＭＳ 明朝"/>
                <w:sz w:val="21"/>
              </w:rPr>
            </w:pPr>
            <w:r w:rsidRPr="00DF19FE">
              <w:rPr>
                <w:rFonts w:ascii="ＭＳ 明朝" w:eastAsia="ＭＳ 明朝" w:hAnsi="ＭＳ 明朝" w:hint="eastAsia"/>
                <w:sz w:val="21"/>
              </w:rPr>
              <w:t>使用場所</w:t>
            </w:r>
          </w:p>
        </w:tc>
        <w:tc>
          <w:tcPr>
            <w:tcW w:w="2214" w:type="dxa"/>
            <w:gridSpan w:val="2"/>
            <w:tcBorders>
              <w:top w:val="single" w:sz="4" w:space="0" w:color="auto"/>
            </w:tcBorders>
            <w:vAlign w:val="center"/>
          </w:tcPr>
          <w:p w14:paraId="2446C2EB" w14:textId="77777777" w:rsidR="008652DF" w:rsidRPr="00DF19FE" w:rsidRDefault="008652DF">
            <w:pPr>
              <w:jc w:val="center"/>
              <w:rPr>
                <w:rFonts w:ascii="ＭＳ 明朝" w:eastAsia="ＭＳ 明朝" w:hAnsi="ＭＳ 明朝"/>
                <w:sz w:val="21"/>
              </w:rPr>
            </w:pPr>
            <w:r w:rsidRPr="00DF19FE">
              <w:rPr>
                <w:rFonts w:ascii="ＭＳ 明朝" w:eastAsia="ＭＳ 明朝" w:hAnsi="ＭＳ 明朝" w:hint="eastAsia"/>
                <w:sz w:val="21"/>
              </w:rPr>
              <w:t>名　　　　　称</w:t>
            </w:r>
          </w:p>
        </w:tc>
        <w:tc>
          <w:tcPr>
            <w:tcW w:w="6963" w:type="dxa"/>
            <w:gridSpan w:val="3"/>
            <w:vAlign w:val="center"/>
          </w:tcPr>
          <w:p w14:paraId="49B06D77" w14:textId="77777777" w:rsidR="008652DF" w:rsidRPr="00DF19FE" w:rsidRDefault="008652DF">
            <w:pPr>
              <w:pStyle w:val="a4"/>
              <w:tabs>
                <w:tab w:val="clear" w:pos="4252"/>
                <w:tab w:val="clear" w:pos="8504"/>
              </w:tabs>
              <w:snapToGrid/>
              <w:rPr>
                <w:rFonts w:ascii="ＭＳ 明朝" w:eastAsia="ＭＳ 明朝" w:hAnsi="ＭＳ 明朝"/>
                <w:sz w:val="21"/>
              </w:rPr>
            </w:pPr>
          </w:p>
        </w:tc>
      </w:tr>
      <w:tr w:rsidR="00B01AEB" w:rsidRPr="00DF19FE" w14:paraId="4A299C03" w14:textId="77777777">
        <w:trPr>
          <w:cantSplit/>
          <w:trHeight w:val="586"/>
        </w:trPr>
        <w:tc>
          <w:tcPr>
            <w:tcW w:w="454" w:type="dxa"/>
            <w:vMerge/>
          </w:tcPr>
          <w:p w14:paraId="705081AD" w14:textId="77777777" w:rsidR="00B01AEB" w:rsidRPr="00DF19FE" w:rsidRDefault="00B01AEB">
            <w:pPr>
              <w:jc w:val="center"/>
              <w:rPr>
                <w:rFonts w:ascii="ＭＳ 明朝" w:eastAsia="ＭＳ 明朝" w:hAnsi="ＭＳ 明朝"/>
                <w:sz w:val="21"/>
              </w:rPr>
            </w:pPr>
          </w:p>
        </w:tc>
        <w:tc>
          <w:tcPr>
            <w:tcW w:w="2214" w:type="dxa"/>
            <w:gridSpan w:val="2"/>
            <w:vMerge w:val="restart"/>
            <w:vAlign w:val="center"/>
          </w:tcPr>
          <w:p w14:paraId="5B8BC328" w14:textId="77777777" w:rsidR="00B01AEB" w:rsidRPr="00DF19FE" w:rsidRDefault="00B01AEB">
            <w:pPr>
              <w:jc w:val="center"/>
              <w:rPr>
                <w:rFonts w:ascii="ＭＳ 明朝" w:eastAsia="ＭＳ 明朝" w:hAnsi="ＭＳ 明朝"/>
                <w:sz w:val="21"/>
              </w:rPr>
            </w:pPr>
            <w:r w:rsidRPr="00DF19FE">
              <w:rPr>
                <w:rFonts w:ascii="ＭＳ 明朝" w:eastAsia="ＭＳ 明朝" w:hAnsi="ＭＳ 明朝" w:hint="eastAsia"/>
                <w:sz w:val="21"/>
              </w:rPr>
              <w:t>所　　在　　地</w:t>
            </w:r>
          </w:p>
        </w:tc>
        <w:tc>
          <w:tcPr>
            <w:tcW w:w="6963" w:type="dxa"/>
            <w:gridSpan w:val="3"/>
            <w:vAlign w:val="center"/>
          </w:tcPr>
          <w:p w14:paraId="1BCAB25F" w14:textId="77777777" w:rsidR="00B01AEB" w:rsidRPr="00DF19FE" w:rsidRDefault="00B01AEB">
            <w:pPr>
              <w:pStyle w:val="a4"/>
              <w:tabs>
                <w:tab w:val="clear" w:pos="4252"/>
                <w:tab w:val="clear" w:pos="8504"/>
              </w:tabs>
              <w:snapToGrid/>
              <w:rPr>
                <w:rFonts w:ascii="ＭＳ 明朝" w:eastAsia="ＭＳ 明朝" w:hAnsi="ＭＳ 明朝"/>
                <w:sz w:val="21"/>
              </w:rPr>
            </w:pPr>
          </w:p>
        </w:tc>
      </w:tr>
      <w:tr w:rsidR="00B01AEB" w:rsidRPr="00DF19FE" w14:paraId="12568837" w14:textId="77777777" w:rsidTr="00B01AEB">
        <w:trPr>
          <w:cantSplit/>
          <w:trHeight w:val="116"/>
        </w:trPr>
        <w:tc>
          <w:tcPr>
            <w:tcW w:w="454" w:type="dxa"/>
            <w:vMerge/>
          </w:tcPr>
          <w:p w14:paraId="3952ED17" w14:textId="77777777" w:rsidR="00B01AEB" w:rsidRPr="00DF19FE" w:rsidRDefault="00B01AEB">
            <w:pPr>
              <w:jc w:val="center"/>
              <w:rPr>
                <w:rFonts w:ascii="ＭＳ 明朝" w:eastAsia="ＭＳ 明朝" w:hAnsi="ＭＳ 明朝"/>
                <w:sz w:val="21"/>
              </w:rPr>
            </w:pPr>
          </w:p>
        </w:tc>
        <w:tc>
          <w:tcPr>
            <w:tcW w:w="2214" w:type="dxa"/>
            <w:gridSpan w:val="2"/>
            <w:vMerge/>
            <w:shd w:val="clear" w:color="auto" w:fill="auto"/>
            <w:vAlign w:val="center"/>
          </w:tcPr>
          <w:p w14:paraId="3D5E6891" w14:textId="77777777" w:rsidR="00B01AEB" w:rsidRPr="00DF19FE" w:rsidRDefault="00B01AEB">
            <w:pPr>
              <w:jc w:val="center"/>
              <w:rPr>
                <w:rFonts w:ascii="ＭＳ 明朝" w:eastAsia="ＭＳ 明朝" w:hAnsi="ＭＳ 明朝"/>
                <w:sz w:val="21"/>
              </w:rPr>
            </w:pPr>
          </w:p>
        </w:tc>
        <w:tc>
          <w:tcPr>
            <w:tcW w:w="6963" w:type="dxa"/>
            <w:gridSpan w:val="3"/>
            <w:shd w:val="clear" w:color="auto" w:fill="auto"/>
            <w:vAlign w:val="center"/>
          </w:tcPr>
          <w:p w14:paraId="69DE5B04" w14:textId="77777777" w:rsidR="00B01AEB" w:rsidRPr="00DF19FE" w:rsidRDefault="00B01AEB" w:rsidP="008652DF">
            <w:pPr>
              <w:pStyle w:val="a4"/>
              <w:tabs>
                <w:tab w:val="clear" w:pos="4252"/>
                <w:tab w:val="clear" w:pos="8504"/>
              </w:tabs>
              <w:snapToGrid/>
              <w:jc w:val="center"/>
              <w:rPr>
                <w:rFonts w:ascii="ＭＳ 明朝" w:eastAsia="ＭＳ 明朝" w:hAnsi="ＭＳ 明朝"/>
                <w:sz w:val="18"/>
                <w:szCs w:val="18"/>
              </w:rPr>
            </w:pPr>
            <w:r w:rsidRPr="00DF19FE">
              <w:rPr>
                <w:rFonts w:ascii="ＭＳ 明朝" w:eastAsia="ＭＳ 明朝" w:hAnsi="ＭＳ 明朝" w:hint="eastAsia"/>
                <w:sz w:val="18"/>
                <w:szCs w:val="18"/>
              </w:rPr>
              <w:t>□　認証済みの施設のみ　　□　今回認証を受ける施設を</w:t>
            </w:r>
            <w:r w:rsidRPr="00DF19FE">
              <w:rPr>
                <w:rFonts w:ascii="ＭＳ 明朝" w:eastAsia="ＭＳ 明朝" w:hAnsi="ＭＳ 明朝"/>
                <w:sz w:val="18"/>
                <w:szCs w:val="18"/>
              </w:rPr>
              <w:t>含む</w:t>
            </w:r>
          </w:p>
        </w:tc>
      </w:tr>
      <w:tr w:rsidR="00E302BE" w:rsidRPr="00DF19FE" w14:paraId="34061F16" w14:textId="77777777">
        <w:trPr>
          <w:cantSplit/>
          <w:trHeight w:hRule="exact" w:val="1211"/>
        </w:trPr>
        <w:tc>
          <w:tcPr>
            <w:tcW w:w="2668" w:type="dxa"/>
            <w:gridSpan w:val="3"/>
            <w:vAlign w:val="center"/>
          </w:tcPr>
          <w:p w14:paraId="1CB45EB4"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第二種使用等の目的</w:t>
            </w:r>
          </w:p>
        </w:tc>
        <w:tc>
          <w:tcPr>
            <w:tcW w:w="6963" w:type="dxa"/>
            <w:gridSpan w:val="3"/>
            <w:vAlign w:val="center"/>
          </w:tcPr>
          <w:p w14:paraId="4EA1E61F" w14:textId="77777777" w:rsidR="00E302BE" w:rsidRPr="00DF19FE" w:rsidRDefault="00E302BE">
            <w:pPr>
              <w:rPr>
                <w:rFonts w:ascii="ＭＳ 明朝" w:eastAsia="ＭＳ 明朝" w:hAnsi="ＭＳ 明朝"/>
                <w:sz w:val="21"/>
              </w:rPr>
            </w:pPr>
          </w:p>
        </w:tc>
      </w:tr>
      <w:tr w:rsidR="00E302BE" w:rsidRPr="00DF19FE" w14:paraId="3080FDC6" w14:textId="77777777">
        <w:trPr>
          <w:cantSplit/>
          <w:trHeight w:hRule="exact" w:val="1005"/>
        </w:trPr>
        <w:tc>
          <w:tcPr>
            <w:tcW w:w="2668" w:type="dxa"/>
            <w:gridSpan w:val="3"/>
            <w:vAlign w:val="center"/>
          </w:tcPr>
          <w:p w14:paraId="69E35114"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第二種使用等の概要</w:t>
            </w:r>
          </w:p>
        </w:tc>
        <w:tc>
          <w:tcPr>
            <w:tcW w:w="6963" w:type="dxa"/>
            <w:gridSpan w:val="3"/>
            <w:vAlign w:val="center"/>
          </w:tcPr>
          <w:p w14:paraId="50AA4E0C" w14:textId="77777777" w:rsidR="00E302BE" w:rsidRPr="00DF19FE" w:rsidRDefault="00E302BE">
            <w:pPr>
              <w:rPr>
                <w:rFonts w:ascii="ＭＳ 明朝" w:eastAsia="ＭＳ 明朝" w:hAnsi="ＭＳ 明朝"/>
                <w:sz w:val="21"/>
              </w:rPr>
            </w:pPr>
          </w:p>
        </w:tc>
      </w:tr>
      <w:tr w:rsidR="00E302BE" w:rsidRPr="00DF19FE" w14:paraId="122C6416" w14:textId="77777777">
        <w:trPr>
          <w:cantSplit/>
          <w:trHeight w:hRule="exact" w:val="619"/>
        </w:trPr>
        <w:tc>
          <w:tcPr>
            <w:tcW w:w="2668" w:type="dxa"/>
            <w:gridSpan w:val="3"/>
            <w:vAlign w:val="center"/>
          </w:tcPr>
          <w:p w14:paraId="5F945F7B"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遺伝子組換え生物等を</w:t>
            </w:r>
          </w:p>
          <w:p w14:paraId="5A1FE79F"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不活化するための措置</w:t>
            </w:r>
          </w:p>
        </w:tc>
        <w:tc>
          <w:tcPr>
            <w:tcW w:w="6963" w:type="dxa"/>
            <w:gridSpan w:val="3"/>
            <w:vAlign w:val="center"/>
          </w:tcPr>
          <w:p w14:paraId="150594DB" w14:textId="77777777" w:rsidR="00E302BE" w:rsidRPr="00DF19FE" w:rsidRDefault="00E302BE">
            <w:pPr>
              <w:rPr>
                <w:rFonts w:ascii="ＭＳ 明朝" w:eastAsia="ＭＳ 明朝" w:hAnsi="ＭＳ 明朝"/>
                <w:sz w:val="21"/>
              </w:rPr>
            </w:pPr>
          </w:p>
        </w:tc>
      </w:tr>
      <w:tr w:rsidR="00E302BE" w:rsidRPr="00DF19FE" w14:paraId="0F21C9FA" w14:textId="77777777">
        <w:trPr>
          <w:cantSplit/>
          <w:trHeight w:hRule="exact" w:val="744"/>
        </w:trPr>
        <w:tc>
          <w:tcPr>
            <w:tcW w:w="2668" w:type="dxa"/>
            <w:gridSpan w:val="3"/>
            <w:vAlign w:val="center"/>
          </w:tcPr>
          <w:p w14:paraId="4C086141"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その他参考となる事項</w:t>
            </w:r>
          </w:p>
        </w:tc>
        <w:tc>
          <w:tcPr>
            <w:tcW w:w="6963" w:type="dxa"/>
            <w:gridSpan w:val="3"/>
            <w:vAlign w:val="center"/>
          </w:tcPr>
          <w:p w14:paraId="7887DC77" w14:textId="77777777" w:rsidR="00E302BE" w:rsidRPr="00DF19FE" w:rsidRDefault="00E302BE">
            <w:pPr>
              <w:rPr>
                <w:rFonts w:ascii="ＭＳ 明朝" w:eastAsia="ＭＳ 明朝" w:hAnsi="ＭＳ 明朝"/>
                <w:sz w:val="21"/>
              </w:rPr>
            </w:pPr>
          </w:p>
        </w:tc>
      </w:tr>
      <w:tr w:rsidR="00EB72AB" w:rsidRPr="00DF19FE" w14:paraId="09B3DBC7" w14:textId="77777777">
        <w:trPr>
          <w:cantSplit/>
          <w:trHeight w:hRule="exact" w:val="744"/>
        </w:trPr>
        <w:tc>
          <w:tcPr>
            <w:tcW w:w="2668" w:type="dxa"/>
            <w:gridSpan w:val="3"/>
            <w:vAlign w:val="center"/>
          </w:tcPr>
          <w:p w14:paraId="1E4E4255" w14:textId="77777777" w:rsidR="00EB72AB" w:rsidRPr="00DF19FE" w:rsidRDefault="00EB72AB" w:rsidP="00EB72AB">
            <w:pPr>
              <w:jc w:val="center"/>
              <w:rPr>
                <w:rFonts w:ascii="ＭＳ 明朝" w:eastAsia="ＭＳ 明朝" w:hAnsi="ＭＳ 明朝"/>
                <w:sz w:val="18"/>
                <w:szCs w:val="18"/>
              </w:rPr>
            </w:pPr>
            <w:r w:rsidRPr="00DF19FE">
              <w:rPr>
                <w:rFonts w:ascii="ＭＳ 明朝" w:eastAsia="ＭＳ 明朝" w:hAnsi="ＭＳ 明朝" w:hint="eastAsia"/>
                <w:sz w:val="18"/>
                <w:szCs w:val="18"/>
              </w:rPr>
              <w:t>※当該委員会が本拡散防止措置を適当と認める理由</w:t>
            </w:r>
          </w:p>
        </w:tc>
        <w:tc>
          <w:tcPr>
            <w:tcW w:w="6963" w:type="dxa"/>
            <w:gridSpan w:val="3"/>
            <w:vAlign w:val="center"/>
          </w:tcPr>
          <w:p w14:paraId="3B53676F" w14:textId="77777777" w:rsidR="00EB72AB" w:rsidRPr="00DF19FE" w:rsidRDefault="00EB72AB">
            <w:pPr>
              <w:rPr>
                <w:rFonts w:ascii="ＭＳ 明朝" w:eastAsia="ＭＳ 明朝" w:hAnsi="ＭＳ 明朝"/>
                <w:sz w:val="21"/>
              </w:rPr>
            </w:pPr>
          </w:p>
        </w:tc>
      </w:tr>
      <w:tr w:rsidR="00EB72AB" w:rsidRPr="00DF19FE" w14:paraId="4280151C" w14:textId="77777777" w:rsidTr="00ED050F">
        <w:trPr>
          <w:cantSplit/>
          <w:trHeight w:hRule="exact" w:val="685"/>
        </w:trPr>
        <w:tc>
          <w:tcPr>
            <w:tcW w:w="1729" w:type="dxa"/>
            <w:gridSpan w:val="2"/>
            <w:shd w:val="clear" w:color="auto" w:fill="auto"/>
            <w:vAlign w:val="center"/>
          </w:tcPr>
          <w:p w14:paraId="54031B96" w14:textId="77777777" w:rsidR="00EB72AB" w:rsidRPr="00DF19FE" w:rsidRDefault="00642FED" w:rsidP="00EB72AB">
            <w:pPr>
              <w:jc w:val="center"/>
              <w:rPr>
                <w:rFonts w:ascii="ＭＳ 明朝" w:eastAsia="ＭＳ 明朝" w:hAnsi="ＭＳ 明朝"/>
                <w:sz w:val="21"/>
              </w:rPr>
            </w:pPr>
            <w:r>
              <w:rPr>
                <w:rFonts w:ascii="ＭＳ 明朝" w:eastAsia="ＭＳ 明朝" w:hAnsi="ＭＳ 明朝" w:hint="eastAsia"/>
                <w:sz w:val="21"/>
              </w:rPr>
              <w:t>承認日</w:t>
            </w:r>
          </w:p>
        </w:tc>
        <w:tc>
          <w:tcPr>
            <w:tcW w:w="2552" w:type="dxa"/>
            <w:gridSpan w:val="2"/>
            <w:shd w:val="clear" w:color="auto" w:fill="auto"/>
            <w:vAlign w:val="center"/>
          </w:tcPr>
          <w:p w14:paraId="16462F79" w14:textId="77777777" w:rsidR="00EB72AB" w:rsidRPr="00DF19FE" w:rsidRDefault="00EB72AB" w:rsidP="00EB72AB">
            <w:pPr>
              <w:jc w:val="center"/>
              <w:rPr>
                <w:rFonts w:ascii="ＭＳ 明朝" w:eastAsia="ＭＳ 明朝" w:hAnsi="ＭＳ 明朝"/>
                <w:sz w:val="21"/>
              </w:rPr>
            </w:pPr>
          </w:p>
        </w:tc>
        <w:tc>
          <w:tcPr>
            <w:tcW w:w="1701" w:type="dxa"/>
            <w:shd w:val="clear" w:color="auto" w:fill="auto"/>
            <w:vAlign w:val="center"/>
          </w:tcPr>
          <w:p w14:paraId="1D97F09A" w14:textId="77777777" w:rsidR="00EB72AB" w:rsidRPr="00DF19FE" w:rsidRDefault="00EB72AB" w:rsidP="00EB72AB">
            <w:pPr>
              <w:jc w:val="center"/>
              <w:rPr>
                <w:rFonts w:ascii="ＭＳ 明朝" w:eastAsia="ＭＳ 明朝" w:hAnsi="ＭＳ 明朝"/>
                <w:sz w:val="21"/>
              </w:rPr>
            </w:pPr>
            <w:r w:rsidRPr="00DF19FE">
              <w:rPr>
                <w:rFonts w:ascii="ＭＳ 明朝" w:eastAsia="ＭＳ 明朝" w:hAnsi="ＭＳ 明朝" w:hint="eastAsia"/>
                <w:sz w:val="21"/>
              </w:rPr>
              <w:t>委員長の氏名</w:t>
            </w:r>
          </w:p>
        </w:tc>
        <w:tc>
          <w:tcPr>
            <w:tcW w:w="3649" w:type="dxa"/>
            <w:shd w:val="clear" w:color="auto" w:fill="auto"/>
            <w:vAlign w:val="center"/>
          </w:tcPr>
          <w:p w14:paraId="77CE8B8A" w14:textId="77777777" w:rsidR="00ED050F" w:rsidRPr="000E4DE2" w:rsidRDefault="00ED050F" w:rsidP="00ED050F">
            <w:pPr>
              <w:jc w:val="center"/>
              <w:rPr>
                <w:rFonts w:ascii="ＭＳ 明朝" w:eastAsia="ＭＳ 明朝" w:hAnsi="ＭＳ 明朝"/>
                <w:sz w:val="21"/>
              </w:rPr>
            </w:pPr>
            <w:r w:rsidRPr="000E4DE2">
              <w:rPr>
                <w:rFonts w:ascii="ＭＳ 明朝" w:eastAsia="ＭＳ 明朝" w:hAnsi="ＭＳ 明朝" w:hint="eastAsia"/>
                <w:sz w:val="21"/>
              </w:rPr>
              <w:t>大学院薬学系研究科</w:t>
            </w:r>
          </w:p>
          <w:p w14:paraId="68F60DE6" w14:textId="49CC3760" w:rsidR="00EB72AB" w:rsidRPr="00DF19FE" w:rsidRDefault="00ED050F" w:rsidP="00ED050F">
            <w:pPr>
              <w:jc w:val="center"/>
              <w:rPr>
                <w:rFonts w:ascii="ＭＳ 明朝" w:eastAsia="ＭＳ 明朝" w:hAnsi="ＭＳ 明朝"/>
                <w:sz w:val="21"/>
              </w:rPr>
            </w:pPr>
            <w:r w:rsidRPr="000E4DE2">
              <w:rPr>
                <w:rFonts w:ascii="ＭＳ 明朝" w:eastAsia="ＭＳ 明朝" w:hAnsi="ＭＳ 明朝" w:hint="eastAsia"/>
                <w:sz w:val="21"/>
              </w:rPr>
              <w:t>教授・後藤　由季子</w:t>
            </w:r>
          </w:p>
        </w:tc>
      </w:tr>
    </w:tbl>
    <w:p w14:paraId="46B6A3DF" w14:textId="77777777" w:rsidR="0054016E" w:rsidRPr="00DF19FE" w:rsidRDefault="0054016E">
      <w:pPr>
        <w:spacing w:line="100" w:lineRule="exact"/>
        <w:rPr>
          <w:rFonts w:ascii="ＭＳ 明朝" w:eastAsia="ＭＳ 明朝" w:hAnsi="ＭＳ 明朝"/>
          <w:sz w:val="21"/>
        </w:rPr>
      </w:pPr>
    </w:p>
    <w:p w14:paraId="67B96D8A" w14:textId="77777777" w:rsidR="00E302BE" w:rsidRPr="00DF19FE" w:rsidRDefault="0054016E" w:rsidP="006333A5">
      <w:pPr>
        <w:spacing w:line="240" w:lineRule="exact"/>
        <w:rPr>
          <w:rFonts w:ascii="ＭＳ 明朝" w:eastAsia="ＭＳ 明朝" w:hAnsi="ＭＳ 明朝"/>
          <w:sz w:val="21"/>
        </w:rPr>
      </w:pPr>
      <w:r w:rsidRPr="00DF19FE">
        <w:rPr>
          <w:rFonts w:ascii="ＭＳ 明朝" w:eastAsia="ＭＳ 明朝" w:hAnsi="ＭＳ 明朝"/>
          <w:sz w:val="21"/>
        </w:rPr>
        <w:br w:type="page"/>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1550"/>
        <w:gridCol w:w="1559"/>
        <w:gridCol w:w="1418"/>
        <w:gridCol w:w="1364"/>
        <w:gridCol w:w="1259"/>
        <w:gridCol w:w="921"/>
        <w:gridCol w:w="1597"/>
      </w:tblGrid>
      <w:tr w:rsidR="006333A5" w:rsidRPr="00DF19FE" w14:paraId="1C4D2022" w14:textId="77777777" w:rsidTr="009E7DDE">
        <w:trPr>
          <w:trHeight w:val="745"/>
        </w:trPr>
        <w:tc>
          <w:tcPr>
            <w:tcW w:w="10069" w:type="dxa"/>
            <w:gridSpan w:val="8"/>
            <w:shd w:val="clear" w:color="auto" w:fill="auto"/>
            <w:vAlign w:val="center"/>
          </w:tcPr>
          <w:p w14:paraId="4FAC2491" w14:textId="77777777" w:rsidR="00BE0AE3" w:rsidRPr="009E7DDE" w:rsidRDefault="006333A5" w:rsidP="00050FB0">
            <w:pPr>
              <w:spacing w:line="240" w:lineRule="exact"/>
              <w:jc w:val="center"/>
              <w:rPr>
                <w:rFonts w:ascii="ＭＳ 明朝" w:eastAsia="ＭＳ 明朝" w:hAnsi="ＭＳ 明朝"/>
                <w:szCs w:val="24"/>
              </w:rPr>
            </w:pPr>
            <w:r w:rsidRPr="009E7DDE">
              <w:rPr>
                <w:rFonts w:ascii="ＭＳ 明朝" w:eastAsia="ＭＳ 明朝" w:hAnsi="ＭＳ 明朝" w:hint="eastAsia"/>
                <w:szCs w:val="24"/>
              </w:rPr>
              <w:t>遺伝子組換え生物等及び拡散防止措置の一覧表</w:t>
            </w:r>
            <w:r w:rsidR="006649A0" w:rsidRPr="009E7DDE">
              <w:rPr>
                <w:rFonts w:ascii="ＭＳ 明朝" w:eastAsia="ＭＳ 明朝" w:hAnsi="ＭＳ 明朝" w:hint="eastAsia"/>
                <w:szCs w:val="24"/>
              </w:rPr>
              <w:t>（</w:t>
            </w:r>
            <w:r w:rsidR="006649A0" w:rsidRPr="0017104D">
              <w:rPr>
                <w:rFonts w:ascii="ＭＳ 明朝" w:eastAsia="ＭＳ 明朝" w:hAnsi="ＭＳ 明朝" w:hint="eastAsia"/>
                <w:b/>
                <w:szCs w:val="24"/>
              </w:rPr>
              <w:t>別紙　一覧表</w:t>
            </w:r>
            <w:r w:rsidR="006649A0" w:rsidRPr="009E7DDE">
              <w:rPr>
                <w:rFonts w:ascii="ＭＳ 明朝" w:eastAsia="ＭＳ 明朝" w:hAnsi="ＭＳ 明朝" w:hint="eastAsia"/>
                <w:szCs w:val="24"/>
              </w:rPr>
              <w:t>）</w:t>
            </w:r>
          </w:p>
          <w:p w14:paraId="1A03BBED" w14:textId="77777777" w:rsidR="00F30F79" w:rsidRPr="0017104D" w:rsidRDefault="00F30F79" w:rsidP="000F6316">
            <w:pPr>
              <w:spacing w:line="240" w:lineRule="exact"/>
              <w:jc w:val="center"/>
              <w:rPr>
                <w:rFonts w:ascii="ＭＳ 明朝" w:eastAsia="ＭＳ 明朝" w:hAnsi="ＭＳ 明朝"/>
                <w:sz w:val="18"/>
                <w:szCs w:val="18"/>
                <w:u w:val="single"/>
              </w:rPr>
            </w:pPr>
            <w:r w:rsidRPr="0017104D">
              <w:rPr>
                <w:rFonts w:ascii="ＭＳ 明朝" w:eastAsia="ＭＳ 明朝" w:hAnsi="ＭＳ 明朝" w:hint="eastAsia"/>
                <w:sz w:val="18"/>
                <w:szCs w:val="18"/>
                <w:u w:val="single"/>
              </w:rPr>
              <w:t>（</w:t>
            </w:r>
            <w:bookmarkStart w:id="0" w:name="_Hlk20046764"/>
            <w:r w:rsidR="00C10E1D">
              <w:rPr>
                <w:rFonts w:ascii="ＭＳ 明朝" w:eastAsia="ＭＳ 明朝" w:hAnsi="ＭＳ 明朝" w:hint="eastAsia"/>
                <w:sz w:val="18"/>
                <w:szCs w:val="18"/>
                <w:u w:val="single"/>
              </w:rPr>
              <w:t>ゲノム編集生物であっても</w:t>
            </w:r>
            <w:r w:rsidR="002718DA" w:rsidRPr="0017104D">
              <w:rPr>
                <w:rFonts w:ascii="ＭＳ 明朝" w:eastAsia="ＭＳ 明朝" w:hAnsi="ＭＳ 明朝" w:hint="eastAsia"/>
                <w:sz w:val="18"/>
                <w:szCs w:val="18"/>
                <w:u w:val="single"/>
              </w:rPr>
              <w:t>外来の</w:t>
            </w:r>
            <w:r w:rsidR="00C10E1D">
              <w:rPr>
                <w:rFonts w:ascii="ＭＳ 明朝" w:eastAsia="ＭＳ 明朝" w:hAnsi="ＭＳ 明朝" w:hint="eastAsia"/>
                <w:sz w:val="18"/>
                <w:szCs w:val="18"/>
                <w:u w:val="single"/>
              </w:rPr>
              <w:t>核酸が</w:t>
            </w:r>
            <w:r w:rsidR="000F6316" w:rsidRPr="0017104D">
              <w:rPr>
                <w:rFonts w:ascii="ＭＳ 明朝" w:eastAsia="ＭＳ 明朝" w:hAnsi="ＭＳ 明朝" w:hint="eastAsia"/>
                <w:sz w:val="18"/>
                <w:szCs w:val="18"/>
                <w:u w:val="single"/>
              </w:rPr>
              <w:t>残存</w:t>
            </w:r>
            <w:r w:rsidR="00C10E1D">
              <w:rPr>
                <w:rFonts w:ascii="ＭＳ 明朝" w:eastAsia="ＭＳ 明朝" w:hAnsi="ＭＳ 明朝" w:hint="eastAsia"/>
                <w:sz w:val="18"/>
                <w:szCs w:val="18"/>
                <w:u w:val="single"/>
              </w:rPr>
              <w:t>していないこと</w:t>
            </w:r>
            <w:r w:rsidR="000F6316" w:rsidRPr="0017104D">
              <w:rPr>
                <w:rFonts w:ascii="ＭＳ 明朝" w:eastAsia="ＭＳ 明朝" w:hAnsi="ＭＳ 明朝" w:hint="eastAsia"/>
                <w:sz w:val="18"/>
                <w:szCs w:val="18"/>
                <w:u w:val="single"/>
              </w:rPr>
              <w:t>が確認</w:t>
            </w:r>
            <w:r w:rsidR="000F6316" w:rsidRPr="0017104D">
              <w:rPr>
                <w:rFonts w:ascii="ＭＳ 明朝" w:eastAsia="ＭＳ 明朝" w:hAnsi="ＭＳ 明朝"/>
                <w:sz w:val="18"/>
                <w:szCs w:val="18"/>
                <w:u w:val="single"/>
              </w:rPr>
              <w:t>されていない</w:t>
            </w:r>
            <w:r w:rsidRPr="0017104D">
              <w:rPr>
                <w:rFonts w:ascii="ＭＳ 明朝" w:eastAsia="ＭＳ 明朝" w:hAnsi="ＭＳ 明朝" w:hint="eastAsia"/>
                <w:sz w:val="18"/>
                <w:szCs w:val="18"/>
                <w:u w:val="single"/>
              </w:rPr>
              <w:t>場合は遺伝子組換え生物に該当します</w:t>
            </w:r>
            <w:bookmarkEnd w:id="0"/>
            <w:r w:rsidRPr="0017104D">
              <w:rPr>
                <w:rFonts w:ascii="ＭＳ 明朝" w:eastAsia="ＭＳ 明朝" w:hAnsi="ＭＳ 明朝" w:hint="eastAsia"/>
                <w:sz w:val="18"/>
                <w:szCs w:val="18"/>
                <w:u w:val="single"/>
              </w:rPr>
              <w:t>）</w:t>
            </w:r>
          </w:p>
        </w:tc>
      </w:tr>
      <w:tr w:rsidR="00050FB0" w:rsidRPr="00DF19FE" w14:paraId="00BC5651" w14:textId="77777777" w:rsidTr="00BF2386">
        <w:trPr>
          <w:trHeight w:val="267"/>
        </w:trPr>
        <w:tc>
          <w:tcPr>
            <w:tcW w:w="401" w:type="dxa"/>
            <w:shd w:val="clear" w:color="auto" w:fill="D9D9D9"/>
          </w:tcPr>
          <w:p w14:paraId="55D67232" w14:textId="77777777" w:rsidR="006333A5" w:rsidRPr="00DF19FE" w:rsidRDefault="006333A5" w:rsidP="00050FB0">
            <w:pPr>
              <w:spacing w:line="200" w:lineRule="exact"/>
              <w:rPr>
                <w:rFonts w:ascii="ＭＳ 明朝" w:eastAsia="ＭＳ 明朝" w:hAnsi="ＭＳ 明朝"/>
                <w:sz w:val="18"/>
                <w:szCs w:val="18"/>
              </w:rPr>
            </w:pPr>
            <w:r w:rsidRPr="00DF19FE">
              <w:rPr>
                <w:rFonts w:ascii="ＭＳ 明朝" w:eastAsia="ＭＳ 明朝" w:hAnsi="ＭＳ 明朝"/>
                <w:sz w:val="18"/>
                <w:szCs w:val="18"/>
              </w:rPr>
              <w:t>新規</w:t>
            </w:r>
          </w:p>
        </w:tc>
        <w:tc>
          <w:tcPr>
            <w:tcW w:w="1550" w:type="dxa"/>
            <w:shd w:val="clear" w:color="auto" w:fill="auto"/>
            <w:vAlign w:val="center"/>
          </w:tcPr>
          <w:p w14:paraId="1EE7CAB2" w14:textId="77777777" w:rsidR="006333A5" w:rsidRPr="00DF19FE" w:rsidRDefault="006333A5" w:rsidP="00050FB0">
            <w:pPr>
              <w:spacing w:line="200" w:lineRule="exact"/>
              <w:jc w:val="center"/>
              <w:rPr>
                <w:rFonts w:ascii="ＭＳ 明朝" w:eastAsia="ＭＳ 明朝" w:hAnsi="ＭＳ 明朝"/>
                <w:sz w:val="18"/>
                <w:szCs w:val="18"/>
              </w:rPr>
            </w:pPr>
            <w:r w:rsidRPr="00DF19FE">
              <w:rPr>
                <w:rFonts w:ascii="ＭＳ 明朝" w:eastAsia="ＭＳ 明朝" w:hAnsi="ＭＳ 明朝" w:hint="eastAsia"/>
                <w:sz w:val="18"/>
                <w:szCs w:val="18"/>
              </w:rPr>
              <w:t>核酸供与体</w:t>
            </w:r>
          </w:p>
          <w:p w14:paraId="3D57E309" w14:textId="77777777" w:rsidR="006333A5" w:rsidRPr="00DF19FE" w:rsidRDefault="006333A5" w:rsidP="00050FB0">
            <w:pPr>
              <w:spacing w:line="200" w:lineRule="exact"/>
              <w:jc w:val="center"/>
              <w:rPr>
                <w:rFonts w:ascii="ＭＳ 明朝" w:eastAsia="ＭＳ 明朝" w:hAnsi="ＭＳ 明朝"/>
                <w:sz w:val="18"/>
                <w:szCs w:val="18"/>
              </w:rPr>
            </w:pPr>
            <w:r w:rsidRPr="00DF19FE">
              <w:rPr>
                <w:rFonts w:ascii="ＭＳ 明朝" w:eastAsia="ＭＳ 明朝" w:hAnsi="ＭＳ 明朝"/>
                <w:sz w:val="18"/>
                <w:szCs w:val="18"/>
              </w:rPr>
              <w:t>（クラス）</w:t>
            </w:r>
          </w:p>
        </w:tc>
        <w:tc>
          <w:tcPr>
            <w:tcW w:w="1559" w:type="dxa"/>
            <w:shd w:val="clear" w:color="auto" w:fill="auto"/>
            <w:vAlign w:val="center"/>
          </w:tcPr>
          <w:p w14:paraId="6FAD97F9" w14:textId="77777777" w:rsidR="006333A5" w:rsidRPr="00DF19FE" w:rsidRDefault="006333A5" w:rsidP="00050FB0">
            <w:pPr>
              <w:spacing w:line="200" w:lineRule="exact"/>
              <w:jc w:val="center"/>
              <w:rPr>
                <w:rFonts w:ascii="ＭＳ 明朝" w:eastAsia="ＭＳ 明朝" w:hAnsi="ＭＳ 明朝"/>
                <w:sz w:val="18"/>
                <w:szCs w:val="18"/>
              </w:rPr>
            </w:pPr>
            <w:r w:rsidRPr="00DF19FE">
              <w:rPr>
                <w:rFonts w:ascii="ＭＳ 明朝" w:eastAsia="ＭＳ 明朝" w:hAnsi="ＭＳ 明朝" w:hint="eastAsia"/>
                <w:sz w:val="18"/>
                <w:szCs w:val="18"/>
              </w:rPr>
              <w:t>供与核酸</w:t>
            </w:r>
          </w:p>
        </w:tc>
        <w:tc>
          <w:tcPr>
            <w:tcW w:w="1418" w:type="dxa"/>
            <w:shd w:val="clear" w:color="auto" w:fill="auto"/>
            <w:vAlign w:val="center"/>
          </w:tcPr>
          <w:p w14:paraId="71AC2523" w14:textId="77777777" w:rsidR="006333A5" w:rsidRPr="00DF19FE" w:rsidRDefault="006333A5" w:rsidP="00050FB0">
            <w:pPr>
              <w:spacing w:line="200" w:lineRule="exact"/>
              <w:jc w:val="center"/>
              <w:rPr>
                <w:rFonts w:ascii="ＭＳ 明朝" w:eastAsia="ＭＳ 明朝" w:hAnsi="ＭＳ 明朝"/>
                <w:sz w:val="18"/>
                <w:szCs w:val="18"/>
              </w:rPr>
            </w:pPr>
            <w:r w:rsidRPr="00DF19FE">
              <w:rPr>
                <w:rFonts w:ascii="ＭＳ 明朝" w:eastAsia="ＭＳ 明朝" w:hAnsi="ＭＳ 明朝" w:hint="eastAsia"/>
                <w:sz w:val="18"/>
                <w:szCs w:val="18"/>
              </w:rPr>
              <w:t>ベクター</w:t>
            </w:r>
          </w:p>
        </w:tc>
        <w:tc>
          <w:tcPr>
            <w:tcW w:w="1364" w:type="dxa"/>
            <w:shd w:val="clear" w:color="auto" w:fill="auto"/>
            <w:vAlign w:val="center"/>
          </w:tcPr>
          <w:p w14:paraId="7419AF51" w14:textId="77777777" w:rsidR="006333A5" w:rsidRPr="00DF19FE" w:rsidRDefault="006333A5" w:rsidP="00050FB0">
            <w:pPr>
              <w:spacing w:line="200" w:lineRule="exact"/>
              <w:jc w:val="center"/>
              <w:rPr>
                <w:rFonts w:ascii="ＭＳ 明朝" w:eastAsia="ＭＳ 明朝" w:hAnsi="ＭＳ 明朝"/>
                <w:sz w:val="18"/>
                <w:szCs w:val="18"/>
              </w:rPr>
            </w:pPr>
            <w:r w:rsidRPr="00DF19FE">
              <w:rPr>
                <w:rFonts w:ascii="ＭＳ 明朝" w:eastAsia="ＭＳ 明朝" w:hAnsi="ＭＳ 明朝" w:hint="eastAsia"/>
                <w:sz w:val="18"/>
                <w:szCs w:val="18"/>
              </w:rPr>
              <w:t>宿主等</w:t>
            </w:r>
          </w:p>
          <w:p w14:paraId="18679D28" w14:textId="77777777" w:rsidR="006333A5" w:rsidRPr="00DF19FE" w:rsidRDefault="006333A5" w:rsidP="00050FB0">
            <w:pPr>
              <w:spacing w:line="200" w:lineRule="exact"/>
              <w:jc w:val="center"/>
              <w:rPr>
                <w:rFonts w:ascii="ＭＳ 明朝" w:eastAsia="ＭＳ 明朝" w:hAnsi="ＭＳ 明朝"/>
                <w:sz w:val="18"/>
                <w:szCs w:val="18"/>
              </w:rPr>
            </w:pPr>
            <w:r w:rsidRPr="00DF19FE">
              <w:rPr>
                <w:rFonts w:ascii="ＭＳ 明朝" w:eastAsia="ＭＳ 明朝" w:hAnsi="ＭＳ 明朝"/>
                <w:sz w:val="18"/>
                <w:szCs w:val="18"/>
              </w:rPr>
              <w:t>（クラス）</w:t>
            </w:r>
          </w:p>
        </w:tc>
        <w:tc>
          <w:tcPr>
            <w:tcW w:w="1259" w:type="dxa"/>
            <w:shd w:val="clear" w:color="auto" w:fill="auto"/>
            <w:vAlign w:val="center"/>
          </w:tcPr>
          <w:p w14:paraId="5A04BC34" w14:textId="77777777" w:rsidR="006333A5" w:rsidRPr="00DF19FE" w:rsidRDefault="006333A5" w:rsidP="00050FB0">
            <w:pPr>
              <w:spacing w:line="200" w:lineRule="exact"/>
              <w:jc w:val="center"/>
              <w:rPr>
                <w:rFonts w:ascii="ＭＳ 明朝" w:eastAsia="ＭＳ 明朝" w:hAnsi="ＭＳ 明朝"/>
                <w:sz w:val="18"/>
                <w:szCs w:val="18"/>
              </w:rPr>
            </w:pPr>
            <w:r w:rsidRPr="00DF19FE">
              <w:rPr>
                <w:rFonts w:ascii="ＭＳ 明朝" w:eastAsia="ＭＳ 明朝" w:hAnsi="ＭＳ 明朝" w:hint="eastAsia"/>
                <w:sz w:val="18"/>
                <w:szCs w:val="18"/>
              </w:rPr>
              <w:t>保有動植物</w:t>
            </w:r>
          </w:p>
        </w:tc>
        <w:tc>
          <w:tcPr>
            <w:tcW w:w="921" w:type="dxa"/>
            <w:shd w:val="clear" w:color="auto" w:fill="auto"/>
            <w:vAlign w:val="center"/>
          </w:tcPr>
          <w:p w14:paraId="02B50B55" w14:textId="77777777" w:rsidR="006333A5" w:rsidRPr="00DF19FE" w:rsidRDefault="006333A5" w:rsidP="00050FB0">
            <w:pPr>
              <w:pStyle w:val="3"/>
              <w:spacing w:line="200" w:lineRule="exact"/>
              <w:rPr>
                <w:rFonts w:ascii="ＭＳ 明朝" w:eastAsia="ＭＳ 明朝" w:hAnsi="ＭＳ 明朝"/>
                <w:sz w:val="16"/>
                <w:szCs w:val="16"/>
              </w:rPr>
            </w:pPr>
            <w:r w:rsidRPr="00DF19FE">
              <w:rPr>
                <w:rFonts w:ascii="ＭＳ 明朝" w:eastAsia="ＭＳ 明朝" w:hAnsi="ＭＳ 明朝" w:hint="eastAsia"/>
                <w:sz w:val="16"/>
                <w:szCs w:val="16"/>
              </w:rPr>
              <w:t>拡散防止</w:t>
            </w:r>
          </w:p>
          <w:p w14:paraId="768079B1" w14:textId="77777777" w:rsidR="006333A5" w:rsidRPr="00DF19FE" w:rsidRDefault="006333A5" w:rsidP="00050FB0">
            <w:pPr>
              <w:pStyle w:val="3"/>
              <w:spacing w:line="200" w:lineRule="exact"/>
              <w:rPr>
                <w:rFonts w:ascii="ＭＳ 明朝" w:eastAsia="ＭＳ 明朝" w:hAnsi="ＭＳ 明朝"/>
                <w:sz w:val="21"/>
              </w:rPr>
            </w:pPr>
            <w:r w:rsidRPr="00DF19FE">
              <w:rPr>
                <w:rFonts w:ascii="ＭＳ 明朝" w:eastAsia="ＭＳ 明朝" w:hAnsi="ＭＳ 明朝" w:hint="eastAsia"/>
                <w:sz w:val="16"/>
                <w:szCs w:val="16"/>
              </w:rPr>
              <w:t>措置区分</w:t>
            </w:r>
          </w:p>
        </w:tc>
        <w:tc>
          <w:tcPr>
            <w:tcW w:w="1597" w:type="dxa"/>
            <w:shd w:val="clear" w:color="auto" w:fill="auto"/>
            <w:vAlign w:val="center"/>
          </w:tcPr>
          <w:p w14:paraId="39C975E3" w14:textId="77777777" w:rsidR="006333A5" w:rsidRPr="00DF19FE" w:rsidRDefault="006333A5" w:rsidP="00050FB0">
            <w:pPr>
              <w:spacing w:line="200" w:lineRule="exact"/>
              <w:jc w:val="center"/>
              <w:rPr>
                <w:rFonts w:ascii="ＭＳ 明朝" w:eastAsia="ＭＳ 明朝" w:hAnsi="ＭＳ 明朝"/>
                <w:sz w:val="21"/>
              </w:rPr>
            </w:pPr>
            <w:r w:rsidRPr="00DF19FE">
              <w:rPr>
                <w:rFonts w:ascii="ＭＳ 明朝" w:eastAsia="ＭＳ 明朝" w:hAnsi="ＭＳ 明朝" w:hint="eastAsia"/>
                <w:sz w:val="21"/>
              </w:rPr>
              <w:t>備　　考</w:t>
            </w:r>
          </w:p>
        </w:tc>
      </w:tr>
      <w:tr w:rsidR="00050FB0" w:rsidRPr="00DF19FE" w14:paraId="5DE2128A" w14:textId="77777777" w:rsidTr="002718DA">
        <w:trPr>
          <w:trHeight w:val="2716"/>
        </w:trPr>
        <w:tc>
          <w:tcPr>
            <w:tcW w:w="401" w:type="dxa"/>
            <w:shd w:val="clear" w:color="auto" w:fill="D9D9D9"/>
          </w:tcPr>
          <w:p w14:paraId="54481487" w14:textId="77777777" w:rsidR="006333A5" w:rsidRPr="00DF19FE" w:rsidRDefault="006333A5" w:rsidP="00050FB0">
            <w:pPr>
              <w:spacing w:line="240" w:lineRule="exact"/>
              <w:rPr>
                <w:rFonts w:ascii="ＭＳ 明朝" w:eastAsia="ＭＳ 明朝" w:hAnsi="ＭＳ 明朝"/>
                <w:sz w:val="21"/>
              </w:rPr>
            </w:pPr>
          </w:p>
        </w:tc>
        <w:tc>
          <w:tcPr>
            <w:tcW w:w="1550" w:type="dxa"/>
            <w:shd w:val="clear" w:color="auto" w:fill="auto"/>
          </w:tcPr>
          <w:p w14:paraId="6C48543C" w14:textId="77777777" w:rsidR="006333A5" w:rsidRPr="00DF19FE" w:rsidRDefault="006333A5" w:rsidP="009E5DE1">
            <w:pPr>
              <w:spacing w:line="200" w:lineRule="exact"/>
              <w:rPr>
                <w:rFonts w:ascii="ＭＳ 明朝" w:eastAsia="ＭＳ 明朝" w:hAnsi="ＭＳ 明朝"/>
                <w:sz w:val="18"/>
                <w:szCs w:val="18"/>
              </w:rPr>
            </w:pPr>
          </w:p>
          <w:p w14:paraId="2DD47B42" w14:textId="77777777" w:rsidR="006333A5" w:rsidRPr="00DF19FE" w:rsidRDefault="006333A5" w:rsidP="009E5DE1">
            <w:pPr>
              <w:spacing w:line="200" w:lineRule="exact"/>
              <w:rPr>
                <w:rFonts w:ascii="ＭＳ 明朝" w:eastAsia="ＭＳ 明朝" w:hAnsi="ＭＳ 明朝"/>
                <w:sz w:val="18"/>
                <w:szCs w:val="18"/>
              </w:rPr>
            </w:pPr>
          </w:p>
          <w:p w14:paraId="4B895763" w14:textId="77777777" w:rsidR="006333A5" w:rsidRPr="00DF19FE" w:rsidRDefault="006333A5" w:rsidP="009E5DE1">
            <w:pPr>
              <w:spacing w:line="200" w:lineRule="exact"/>
              <w:rPr>
                <w:rFonts w:ascii="ＭＳ 明朝" w:eastAsia="ＭＳ 明朝" w:hAnsi="ＭＳ 明朝"/>
                <w:sz w:val="18"/>
                <w:szCs w:val="18"/>
              </w:rPr>
            </w:pPr>
          </w:p>
          <w:p w14:paraId="6EEA4495" w14:textId="77777777" w:rsidR="00D50F38" w:rsidRPr="00DF19FE" w:rsidRDefault="00D50F38" w:rsidP="009E5DE1">
            <w:pPr>
              <w:spacing w:line="200" w:lineRule="exact"/>
              <w:rPr>
                <w:rFonts w:ascii="ＭＳ 明朝" w:eastAsia="ＭＳ 明朝" w:hAnsi="ＭＳ 明朝"/>
                <w:sz w:val="18"/>
                <w:szCs w:val="18"/>
              </w:rPr>
            </w:pPr>
          </w:p>
        </w:tc>
        <w:tc>
          <w:tcPr>
            <w:tcW w:w="1559" w:type="dxa"/>
            <w:shd w:val="clear" w:color="auto" w:fill="auto"/>
          </w:tcPr>
          <w:p w14:paraId="2C55FD3E" w14:textId="77777777" w:rsidR="006333A5" w:rsidRPr="00DF19FE" w:rsidRDefault="006333A5" w:rsidP="009E5DE1">
            <w:pPr>
              <w:spacing w:line="200" w:lineRule="exact"/>
              <w:rPr>
                <w:rFonts w:ascii="ＭＳ 明朝" w:eastAsia="ＭＳ 明朝" w:hAnsi="ＭＳ 明朝"/>
                <w:sz w:val="18"/>
                <w:szCs w:val="18"/>
              </w:rPr>
            </w:pPr>
          </w:p>
          <w:p w14:paraId="79E109C3" w14:textId="77777777" w:rsidR="006333A5" w:rsidRPr="00DF19FE" w:rsidRDefault="006333A5" w:rsidP="009E5DE1">
            <w:pPr>
              <w:spacing w:line="200" w:lineRule="exact"/>
              <w:rPr>
                <w:rFonts w:ascii="ＭＳ 明朝" w:eastAsia="ＭＳ 明朝" w:hAnsi="ＭＳ 明朝"/>
                <w:sz w:val="18"/>
                <w:szCs w:val="18"/>
              </w:rPr>
            </w:pPr>
          </w:p>
          <w:p w14:paraId="494080AA" w14:textId="77777777" w:rsidR="006333A5" w:rsidRPr="00DF19FE" w:rsidRDefault="006333A5" w:rsidP="009E5DE1">
            <w:pPr>
              <w:spacing w:line="200" w:lineRule="exact"/>
              <w:rPr>
                <w:rFonts w:ascii="ＭＳ 明朝" w:eastAsia="ＭＳ 明朝" w:hAnsi="ＭＳ 明朝"/>
                <w:sz w:val="18"/>
                <w:szCs w:val="18"/>
              </w:rPr>
            </w:pPr>
          </w:p>
        </w:tc>
        <w:tc>
          <w:tcPr>
            <w:tcW w:w="1418" w:type="dxa"/>
            <w:shd w:val="clear" w:color="auto" w:fill="auto"/>
          </w:tcPr>
          <w:p w14:paraId="4A94D94B" w14:textId="77777777" w:rsidR="006333A5" w:rsidRPr="00DF19FE" w:rsidRDefault="006333A5" w:rsidP="009E5DE1">
            <w:pPr>
              <w:spacing w:line="200" w:lineRule="exact"/>
              <w:rPr>
                <w:rFonts w:ascii="ＭＳ 明朝" w:eastAsia="ＭＳ 明朝" w:hAnsi="ＭＳ 明朝"/>
                <w:sz w:val="18"/>
                <w:szCs w:val="18"/>
              </w:rPr>
            </w:pPr>
          </w:p>
        </w:tc>
        <w:tc>
          <w:tcPr>
            <w:tcW w:w="1364" w:type="dxa"/>
            <w:shd w:val="clear" w:color="auto" w:fill="auto"/>
          </w:tcPr>
          <w:p w14:paraId="4B60DC6D" w14:textId="77777777" w:rsidR="006333A5" w:rsidRPr="00DF19FE" w:rsidRDefault="006333A5" w:rsidP="009E5DE1">
            <w:pPr>
              <w:spacing w:line="200" w:lineRule="exact"/>
              <w:rPr>
                <w:rFonts w:ascii="ＭＳ 明朝" w:eastAsia="ＭＳ 明朝" w:hAnsi="ＭＳ 明朝"/>
                <w:sz w:val="18"/>
                <w:szCs w:val="18"/>
              </w:rPr>
            </w:pPr>
          </w:p>
        </w:tc>
        <w:tc>
          <w:tcPr>
            <w:tcW w:w="1259" w:type="dxa"/>
            <w:shd w:val="clear" w:color="auto" w:fill="auto"/>
          </w:tcPr>
          <w:p w14:paraId="5DF514B1" w14:textId="77777777" w:rsidR="006333A5" w:rsidRPr="00DF19FE" w:rsidRDefault="006333A5" w:rsidP="009E5DE1">
            <w:pPr>
              <w:spacing w:line="200" w:lineRule="exact"/>
              <w:rPr>
                <w:rFonts w:ascii="ＭＳ 明朝" w:eastAsia="ＭＳ 明朝" w:hAnsi="ＭＳ 明朝"/>
                <w:sz w:val="18"/>
                <w:szCs w:val="18"/>
              </w:rPr>
            </w:pPr>
          </w:p>
        </w:tc>
        <w:tc>
          <w:tcPr>
            <w:tcW w:w="921" w:type="dxa"/>
            <w:shd w:val="clear" w:color="auto" w:fill="auto"/>
          </w:tcPr>
          <w:p w14:paraId="1E27B500" w14:textId="77777777" w:rsidR="006333A5" w:rsidRPr="00DF19FE" w:rsidRDefault="006333A5" w:rsidP="009E5DE1">
            <w:pPr>
              <w:spacing w:line="200" w:lineRule="exact"/>
              <w:rPr>
                <w:rFonts w:ascii="ＭＳ 明朝" w:eastAsia="ＭＳ 明朝" w:hAnsi="ＭＳ 明朝"/>
                <w:sz w:val="18"/>
                <w:szCs w:val="18"/>
              </w:rPr>
            </w:pPr>
          </w:p>
        </w:tc>
        <w:tc>
          <w:tcPr>
            <w:tcW w:w="1597" w:type="dxa"/>
            <w:shd w:val="clear" w:color="auto" w:fill="auto"/>
          </w:tcPr>
          <w:p w14:paraId="74578DA6" w14:textId="77777777" w:rsidR="006333A5" w:rsidRPr="00DF19FE" w:rsidRDefault="006333A5" w:rsidP="009E5DE1">
            <w:pPr>
              <w:spacing w:line="200" w:lineRule="exact"/>
              <w:rPr>
                <w:rFonts w:ascii="ＭＳ 明朝" w:eastAsia="ＭＳ 明朝" w:hAnsi="ＭＳ 明朝"/>
                <w:sz w:val="18"/>
                <w:szCs w:val="18"/>
              </w:rPr>
            </w:pPr>
          </w:p>
        </w:tc>
      </w:tr>
      <w:tr w:rsidR="00050FB0" w:rsidRPr="00DF19FE" w14:paraId="78FCFB8B" w14:textId="77777777" w:rsidTr="00642FED">
        <w:trPr>
          <w:trHeight w:val="2397"/>
        </w:trPr>
        <w:tc>
          <w:tcPr>
            <w:tcW w:w="401" w:type="dxa"/>
            <w:shd w:val="clear" w:color="auto" w:fill="D9D9D9"/>
          </w:tcPr>
          <w:p w14:paraId="44EE0E13" w14:textId="77777777" w:rsidR="006333A5" w:rsidRPr="00DF19FE" w:rsidRDefault="006333A5" w:rsidP="00050FB0">
            <w:pPr>
              <w:spacing w:line="240" w:lineRule="exact"/>
              <w:rPr>
                <w:rFonts w:ascii="ＭＳ 明朝" w:eastAsia="ＭＳ 明朝" w:hAnsi="ＭＳ 明朝"/>
                <w:sz w:val="21"/>
              </w:rPr>
            </w:pPr>
          </w:p>
        </w:tc>
        <w:tc>
          <w:tcPr>
            <w:tcW w:w="1550" w:type="dxa"/>
            <w:shd w:val="clear" w:color="auto" w:fill="auto"/>
          </w:tcPr>
          <w:p w14:paraId="7B9ED5DA" w14:textId="77777777" w:rsidR="006333A5" w:rsidRPr="00DF19FE" w:rsidRDefault="006333A5" w:rsidP="009E5DE1">
            <w:pPr>
              <w:spacing w:line="200" w:lineRule="exact"/>
              <w:rPr>
                <w:rFonts w:ascii="ＭＳ 明朝" w:eastAsia="ＭＳ 明朝" w:hAnsi="ＭＳ 明朝"/>
                <w:sz w:val="18"/>
                <w:szCs w:val="18"/>
              </w:rPr>
            </w:pPr>
          </w:p>
          <w:p w14:paraId="177EFC11" w14:textId="77777777" w:rsidR="006333A5" w:rsidRPr="00DF19FE" w:rsidRDefault="006333A5" w:rsidP="009E5DE1">
            <w:pPr>
              <w:spacing w:line="200" w:lineRule="exact"/>
              <w:rPr>
                <w:rFonts w:ascii="ＭＳ 明朝" w:eastAsia="ＭＳ 明朝" w:hAnsi="ＭＳ 明朝"/>
                <w:sz w:val="18"/>
                <w:szCs w:val="18"/>
              </w:rPr>
            </w:pPr>
          </w:p>
          <w:p w14:paraId="7D98D2FE" w14:textId="77777777" w:rsidR="00D50F38" w:rsidRPr="00DF19FE" w:rsidRDefault="00D50F38" w:rsidP="009E5DE1">
            <w:pPr>
              <w:spacing w:line="200" w:lineRule="exact"/>
              <w:rPr>
                <w:rFonts w:ascii="ＭＳ 明朝" w:eastAsia="ＭＳ 明朝" w:hAnsi="ＭＳ 明朝"/>
                <w:sz w:val="18"/>
                <w:szCs w:val="18"/>
              </w:rPr>
            </w:pPr>
          </w:p>
          <w:p w14:paraId="6AE34AAA" w14:textId="77777777" w:rsidR="006333A5" w:rsidRPr="00DF19FE" w:rsidRDefault="006333A5" w:rsidP="009E5DE1">
            <w:pPr>
              <w:spacing w:line="200" w:lineRule="exact"/>
              <w:rPr>
                <w:rFonts w:ascii="ＭＳ 明朝" w:eastAsia="ＭＳ 明朝" w:hAnsi="ＭＳ 明朝"/>
                <w:sz w:val="18"/>
                <w:szCs w:val="18"/>
              </w:rPr>
            </w:pPr>
          </w:p>
        </w:tc>
        <w:tc>
          <w:tcPr>
            <w:tcW w:w="1559" w:type="dxa"/>
            <w:shd w:val="clear" w:color="auto" w:fill="auto"/>
          </w:tcPr>
          <w:p w14:paraId="2CB44748" w14:textId="77777777" w:rsidR="006333A5" w:rsidRPr="00DF19FE" w:rsidRDefault="006333A5" w:rsidP="009E5DE1">
            <w:pPr>
              <w:spacing w:line="200" w:lineRule="exact"/>
              <w:rPr>
                <w:rFonts w:ascii="ＭＳ 明朝" w:eastAsia="ＭＳ 明朝" w:hAnsi="ＭＳ 明朝"/>
                <w:sz w:val="18"/>
                <w:szCs w:val="18"/>
              </w:rPr>
            </w:pPr>
          </w:p>
        </w:tc>
        <w:tc>
          <w:tcPr>
            <w:tcW w:w="1418" w:type="dxa"/>
            <w:shd w:val="clear" w:color="auto" w:fill="auto"/>
          </w:tcPr>
          <w:p w14:paraId="1B1F61CF" w14:textId="77777777" w:rsidR="006333A5" w:rsidRPr="00DF19FE" w:rsidRDefault="006333A5" w:rsidP="009E5DE1">
            <w:pPr>
              <w:spacing w:line="200" w:lineRule="exact"/>
              <w:rPr>
                <w:rFonts w:ascii="ＭＳ 明朝" w:eastAsia="ＭＳ 明朝" w:hAnsi="ＭＳ 明朝"/>
                <w:sz w:val="18"/>
                <w:szCs w:val="18"/>
              </w:rPr>
            </w:pPr>
          </w:p>
        </w:tc>
        <w:tc>
          <w:tcPr>
            <w:tcW w:w="1364" w:type="dxa"/>
            <w:shd w:val="clear" w:color="auto" w:fill="auto"/>
          </w:tcPr>
          <w:p w14:paraId="1DF81513" w14:textId="77777777" w:rsidR="006333A5" w:rsidRPr="00DF19FE" w:rsidRDefault="006333A5" w:rsidP="009E5DE1">
            <w:pPr>
              <w:spacing w:line="200" w:lineRule="exact"/>
              <w:rPr>
                <w:rFonts w:ascii="ＭＳ 明朝" w:eastAsia="ＭＳ 明朝" w:hAnsi="ＭＳ 明朝"/>
                <w:sz w:val="18"/>
                <w:szCs w:val="18"/>
              </w:rPr>
            </w:pPr>
          </w:p>
        </w:tc>
        <w:tc>
          <w:tcPr>
            <w:tcW w:w="1259" w:type="dxa"/>
            <w:shd w:val="clear" w:color="auto" w:fill="auto"/>
          </w:tcPr>
          <w:p w14:paraId="514D2955" w14:textId="77777777" w:rsidR="006333A5" w:rsidRPr="00DF19FE" w:rsidRDefault="006333A5" w:rsidP="009E5DE1">
            <w:pPr>
              <w:spacing w:line="200" w:lineRule="exact"/>
              <w:rPr>
                <w:rFonts w:ascii="ＭＳ 明朝" w:eastAsia="ＭＳ 明朝" w:hAnsi="ＭＳ 明朝"/>
                <w:sz w:val="18"/>
                <w:szCs w:val="18"/>
              </w:rPr>
            </w:pPr>
          </w:p>
        </w:tc>
        <w:tc>
          <w:tcPr>
            <w:tcW w:w="921" w:type="dxa"/>
            <w:shd w:val="clear" w:color="auto" w:fill="auto"/>
          </w:tcPr>
          <w:p w14:paraId="18377AE5" w14:textId="77777777" w:rsidR="006333A5" w:rsidRPr="00DF19FE" w:rsidRDefault="006333A5" w:rsidP="009E5DE1">
            <w:pPr>
              <w:spacing w:line="200" w:lineRule="exact"/>
              <w:rPr>
                <w:rFonts w:ascii="ＭＳ 明朝" w:eastAsia="ＭＳ 明朝" w:hAnsi="ＭＳ 明朝"/>
                <w:sz w:val="18"/>
                <w:szCs w:val="18"/>
              </w:rPr>
            </w:pPr>
          </w:p>
        </w:tc>
        <w:tc>
          <w:tcPr>
            <w:tcW w:w="1597" w:type="dxa"/>
            <w:shd w:val="clear" w:color="auto" w:fill="auto"/>
          </w:tcPr>
          <w:p w14:paraId="237274F1" w14:textId="77777777" w:rsidR="006333A5" w:rsidRPr="00DF19FE" w:rsidRDefault="006333A5" w:rsidP="009E5DE1">
            <w:pPr>
              <w:spacing w:line="200" w:lineRule="exact"/>
              <w:rPr>
                <w:rFonts w:ascii="ＭＳ 明朝" w:eastAsia="ＭＳ 明朝" w:hAnsi="ＭＳ 明朝"/>
                <w:sz w:val="18"/>
                <w:szCs w:val="18"/>
              </w:rPr>
            </w:pPr>
          </w:p>
        </w:tc>
      </w:tr>
      <w:tr w:rsidR="00050FB0" w:rsidRPr="00DF19FE" w14:paraId="1782F56E" w14:textId="77777777" w:rsidTr="00642FED">
        <w:trPr>
          <w:trHeight w:val="2686"/>
        </w:trPr>
        <w:tc>
          <w:tcPr>
            <w:tcW w:w="401" w:type="dxa"/>
            <w:shd w:val="clear" w:color="auto" w:fill="D9D9D9"/>
          </w:tcPr>
          <w:p w14:paraId="1C4AF3F7" w14:textId="77777777" w:rsidR="006333A5" w:rsidRPr="00DF19FE" w:rsidRDefault="006333A5" w:rsidP="00050FB0">
            <w:pPr>
              <w:spacing w:line="240" w:lineRule="exact"/>
              <w:rPr>
                <w:rFonts w:ascii="ＭＳ 明朝" w:eastAsia="ＭＳ 明朝" w:hAnsi="ＭＳ 明朝"/>
                <w:sz w:val="21"/>
              </w:rPr>
            </w:pPr>
          </w:p>
        </w:tc>
        <w:tc>
          <w:tcPr>
            <w:tcW w:w="1550" w:type="dxa"/>
            <w:shd w:val="clear" w:color="auto" w:fill="auto"/>
          </w:tcPr>
          <w:p w14:paraId="027E16F0" w14:textId="77777777" w:rsidR="006333A5" w:rsidRPr="00DF19FE" w:rsidRDefault="006333A5" w:rsidP="009E5DE1">
            <w:pPr>
              <w:spacing w:line="200" w:lineRule="exact"/>
              <w:rPr>
                <w:rFonts w:ascii="ＭＳ 明朝" w:eastAsia="ＭＳ 明朝" w:hAnsi="ＭＳ 明朝"/>
                <w:sz w:val="18"/>
                <w:szCs w:val="18"/>
              </w:rPr>
            </w:pPr>
          </w:p>
          <w:p w14:paraId="3A429E40" w14:textId="77777777" w:rsidR="006333A5" w:rsidRPr="00DF19FE" w:rsidRDefault="006333A5" w:rsidP="009E5DE1">
            <w:pPr>
              <w:spacing w:line="200" w:lineRule="exact"/>
              <w:rPr>
                <w:rFonts w:ascii="ＭＳ 明朝" w:eastAsia="ＭＳ 明朝" w:hAnsi="ＭＳ 明朝"/>
                <w:sz w:val="18"/>
                <w:szCs w:val="18"/>
              </w:rPr>
            </w:pPr>
          </w:p>
          <w:p w14:paraId="28BDC569" w14:textId="77777777" w:rsidR="00D50F38" w:rsidRPr="00DF19FE" w:rsidRDefault="00D50F38" w:rsidP="009E5DE1">
            <w:pPr>
              <w:spacing w:line="200" w:lineRule="exact"/>
              <w:rPr>
                <w:rFonts w:ascii="ＭＳ 明朝" w:eastAsia="ＭＳ 明朝" w:hAnsi="ＭＳ 明朝"/>
                <w:sz w:val="18"/>
                <w:szCs w:val="18"/>
              </w:rPr>
            </w:pPr>
          </w:p>
          <w:p w14:paraId="134B148E" w14:textId="77777777" w:rsidR="006333A5" w:rsidRPr="00DF19FE" w:rsidRDefault="006333A5" w:rsidP="009E5DE1">
            <w:pPr>
              <w:spacing w:line="200" w:lineRule="exact"/>
              <w:rPr>
                <w:rFonts w:ascii="ＭＳ 明朝" w:eastAsia="ＭＳ 明朝" w:hAnsi="ＭＳ 明朝"/>
                <w:sz w:val="18"/>
                <w:szCs w:val="18"/>
              </w:rPr>
            </w:pPr>
          </w:p>
        </w:tc>
        <w:tc>
          <w:tcPr>
            <w:tcW w:w="1559" w:type="dxa"/>
            <w:shd w:val="clear" w:color="auto" w:fill="auto"/>
          </w:tcPr>
          <w:p w14:paraId="42604308" w14:textId="77777777" w:rsidR="006333A5" w:rsidRPr="00DF19FE" w:rsidRDefault="006333A5" w:rsidP="009E5DE1">
            <w:pPr>
              <w:spacing w:line="200" w:lineRule="exact"/>
              <w:rPr>
                <w:rFonts w:ascii="ＭＳ 明朝" w:eastAsia="ＭＳ 明朝" w:hAnsi="ＭＳ 明朝"/>
                <w:sz w:val="18"/>
                <w:szCs w:val="18"/>
              </w:rPr>
            </w:pPr>
          </w:p>
        </w:tc>
        <w:tc>
          <w:tcPr>
            <w:tcW w:w="1418" w:type="dxa"/>
            <w:shd w:val="clear" w:color="auto" w:fill="auto"/>
          </w:tcPr>
          <w:p w14:paraId="01F873A2" w14:textId="77777777" w:rsidR="006333A5" w:rsidRPr="00DF19FE" w:rsidRDefault="006333A5" w:rsidP="009E5DE1">
            <w:pPr>
              <w:spacing w:line="200" w:lineRule="exact"/>
              <w:rPr>
                <w:rFonts w:ascii="ＭＳ 明朝" w:eastAsia="ＭＳ 明朝" w:hAnsi="ＭＳ 明朝"/>
                <w:sz w:val="18"/>
                <w:szCs w:val="18"/>
              </w:rPr>
            </w:pPr>
          </w:p>
        </w:tc>
        <w:tc>
          <w:tcPr>
            <w:tcW w:w="1364" w:type="dxa"/>
            <w:shd w:val="clear" w:color="auto" w:fill="auto"/>
          </w:tcPr>
          <w:p w14:paraId="3378CCA4" w14:textId="77777777" w:rsidR="006333A5" w:rsidRPr="00DF19FE" w:rsidRDefault="006333A5" w:rsidP="009E5DE1">
            <w:pPr>
              <w:spacing w:line="200" w:lineRule="exact"/>
              <w:rPr>
                <w:rFonts w:ascii="ＭＳ 明朝" w:eastAsia="ＭＳ 明朝" w:hAnsi="ＭＳ 明朝"/>
                <w:sz w:val="18"/>
                <w:szCs w:val="18"/>
              </w:rPr>
            </w:pPr>
          </w:p>
        </w:tc>
        <w:tc>
          <w:tcPr>
            <w:tcW w:w="1259" w:type="dxa"/>
            <w:shd w:val="clear" w:color="auto" w:fill="auto"/>
          </w:tcPr>
          <w:p w14:paraId="3C4F91AA" w14:textId="77777777" w:rsidR="006333A5" w:rsidRPr="00DF19FE" w:rsidRDefault="006333A5" w:rsidP="009E5DE1">
            <w:pPr>
              <w:spacing w:line="200" w:lineRule="exact"/>
              <w:rPr>
                <w:rFonts w:ascii="ＭＳ 明朝" w:eastAsia="ＭＳ 明朝" w:hAnsi="ＭＳ 明朝"/>
                <w:sz w:val="18"/>
                <w:szCs w:val="18"/>
              </w:rPr>
            </w:pPr>
          </w:p>
        </w:tc>
        <w:tc>
          <w:tcPr>
            <w:tcW w:w="921" w:type="dxa"/>
            <w:shd w:val="clear" w:color="auto" w:fill="auto"/>
          </w:tcPr>
          <w:p w14:paraId="5393E852" w14:textId="77777777" w:rsidR="006333A5" w:rsidRPr="00DF19FE" w:rsidRDefault="006333A5" w:rsidP="009E5DE1">
            <w:pPr>
              <w:spacing w:line="200" w:lineRule="exact"/>
              <w:rPr>
                <w:rFonts w:ascii="ＭＳ 明朝" w:eastAsia="ＭＳ 明朝" w:hAnsi="ＭＳ 明朝"/>
                <w:sz w:val="18"/>
                <w:szCs w:val="18"/>
              </w:rPr>
            </w:pPr>
          </w:p>
        </w:tc>
        <w:tc>
          <w:tcPr>
            <w:tcW w:w="1597" w:type="dxa"/>
            <w:shd w:val="clear" w:color="auto" w:fill="auto"/>
          </w:tcPr>
          <w:p w14:paraId="6C446927" w14:textId="77777777" w:rsidR="006333A5" w:rsidRPr="00DF19FE" w:rsidRDefault="006333A5" w:rsidP="009E5DE1">
            <w:pPr>
              <w:spacing w:line="200" w:lineRule="exact"/>
              <w:rPr>
                <w:rFonts w:ascii="ＭＳ 明朝" w:eastAsia="ＭＳ 明朝" w:hAnsi="ＭＳ 明朝"/>
                <w:sz w:val="18"/>
                <w:szCs w:val="18"/>
              </w:rPr>
            </w:pPr>
          </w:p>
        </w:tc>
      </w:tr>
      <w:tr w:rsidR="00050FB0" w:rsidRPr="00DF19FE" w14:paraId="233E0651" w14:textId="77777777" w:rsidTr="00642FED">
        <w:trPr>
          <w:trHeight w:val="2838"/>
        </w:trPr>
        <w:tc>
          <w:tcPr>
            <w:tcW w:w="401" w:type="dxa"/>
            <w:shd w:val="clear" w:color="auto" w:fill="D9D9D9"/>
          </w:tcPr>
          <w:p w14:paraId="160E44F8" w14:textId="77777777" w:rsidR="006333A5" w:rsidRPr="00DF19FE" w:rsidRDefault="006333A5" w:rsidP="00050FB0">
            <w:pPr>
              <w:spacing w:line="240" w:lineRule="exact"/>
              <w:rPr>
                <w:rFonts w:ascii="ＭＳ 明朝" w:eastAsia="ＭＳ 明朝" w:hAnsi="ＭＳ 明朝"/>
                <w:sz w:val="21"/>
              </w:rPr>
            </w:pPr>
          </w:p>
        </w:tc>
        <w:tc>
          <w:tcPr>
            <w:tcW w:w="1550" w:type="dxa"/>
            <w:shd w:val="clear" w:color="auto" w:fill="auto"/>
          </w:tcPr>
          <w:p w14:paraId="3C78A6ED" w14:textId="77777777" w:rsidR="006333A5" w:rsidRPr="00DF19FE" w:rsidRDefault="006333A5" w:rsidP="009E5DE1">
            <w:pPr>
              <w:spacing w:line="200" w:lineRule="exact"/>
              <w:rPr>
                <w:rFonts w:ascii="ＭＳ 明朝" w:eastAsia="ＭＳ 明朝" w:hAnsi="ＭＳ 明朝"/>
                <w:sz w:val="18"/>
                <w:szCs w:val="18"/>
              </w:rPr>
            </w:pPr>
          </w:p>
          <w:p w14:paraId="7BA89ADA" w14:textId="77777777" w:rsidR="006333A5" w:rsidRPr="00DF19FE" w:rsidRDefault="006333A5" w:rsidP="009E5DE1">
            <w:pPr>
              <w:spacing w:line="200" w:lineRule="exact"/>
              <w:rPr>
                <w:rFonts w:ascii="ＭＳ 明朝" w:eastAsia="ＭＳ 明朝" w:hAnsi="ＭＳ 明朝"/>
                <w:sz w:val="18"/>
                <w:szCs w:val="18"/>
              </w:rPr>
            </w:pPr>
          </w:p>
          <w:p w14:paraId="0E498559" w14:textId="77777777" w:rsidR="00D50F38" w:rsidRPr="00DF19FE" w:rsidRDefault="00D50F38" w:rsidP="009E5DE1">
            <w:pPr>
              <w:spacing w:line="200" w:lineRule="exact"/>
              <w:rPr>
                <w:rFonts w:ascii="ＭＳ 明朝" w:eastAsia="ＭＳ 明朝" w:hAnsi="ＭＳ 明朝"/>
                <w:sz w:val="18"/>
                <w:szCs w:val="18"/>
              </w:rPr>
            </w:pPr>
          </w:p>
          <w:p w14:paraId="358D6D64" w14:textId="77777777" w:rsidR="006333A5" w:rsidRPr="00DF19FE" w:rsidRDefault="006333A5" w:rsidP="009E5DE1">
            <w:pPr>
              <w:spacing w:line="200" w:lineRule="exact"/>
              <w:rPr>
                <w:rFonts w:ascii="ＭＳ 明朝" w:eastAsia="ＭＳ 明朝" w:hAnsi="ＭＳ 明朝"/>
                <w:sz w:val="18"/>
                <w:szCs w:val="18"/>
              </w:rPr>
            </w:pPr>
          </w:p>
        </w:tc>
        <w:tc>
          <w:tcPr>
            <w:tcW w:w="1559" w:type="dxa"/>
            <w:shd w:val="clear" w:color="auto" w:fill="auto"/>
          </w:tcPr>
          <w:p w14:paraId="0DAA68CD" w14:textId="77777777" w:rsidR="006333A5" w:rsidRPr="00DF19FE" w:rsidRDefault="006333A5" w:rsidP="009E5DE1">
            <w:pPr>
              <w:spacing w:line="200" w:lineRule="exact"/>
              <w:rPr>
                <w:rFonts w:ascii="ＭＳ 明朝" w:eastAsia="ＭＳ 明朝" w:hAnsi="ＭＳ 明朝"/>
                <w:sz w:val="18"/>
                <w:szCs w:val="18"/>
              </w:rPr>
            </w:pPr>
          </w:p>
        </w:tc>
        <w:tc>
          <w:tcPr>
            <w:tcW w:w="1418" w:type="dxa"/>
            <w:shd w:val="clear" w:color="auto" w:fill="auto"/>
          </w:tcPr>
          <w:p w14:paraId="5D834149" w14:textId="77777777" w:rsidR="006333A5" w:rsidRPr="00DF19FE" w:rsidRDefault="006333A5" w:rsidP="009E5DE1">
            <w:pPr>
              <w:spacing w:line="200" w:lineRule="exact"/>
              <w:rPr>
                <w:rFonts w:ascii="ＭＳ 明朝" w:eastAsia="ＭＳ 明朝" w:hAnsi="ＭＳ 明朝"/>
                <w:sz w:val="18"/>
                <w:szCs w:val="18"/>
              </w:rPr>
            </w:pPr>
          </w:p>
        </w:tc>
        <w:tc>
          <w:tcPr>
            <w:tcW w:w="1364" w:type="dxa"/>
            <w:shd w:val="clear" w:color="auto" w:fill="auto"/>
          </w:tcPr>
          <w:p w14:paraId="0F6C6BEF" w14:textId="77777777" w:rsidR="006333A5" w:rsidRPr="00DF19FE" w:rsidRDefault="006333A5" w:rsidP="009E5DE1">
            <w:pPr>
              <w:spacing w:line="200" w:lineRule="exact"/>
              <w:rPr>
                <w:rFonts w:ascii="ＭＳ 明朝" w:eastAsia="ＭＳ 明朝" w:hAnsi="ＭＳ 明朝"/>
                <w:sz w:val="18"/>
                <w:szCs w:val="18"/>
              </w:rPr>
            </w:pPr>
          </w:p>
        </w:tc>
        <w:tc>
          <w:tcPr>
            <w:tcW w:w="1259" w:type="dxa"/>
            <w:shd w:val="clear" w:color="auto" w:fill="auto"/>
          </w:tcPr>
          <w:p w14:paraId="4D755E34" w14:textId="77777777" w:rsidR="006333A5" w:rsidRPr="00DF19FE" w:rsidRDefault="006333A5" w:rsidP="009E5DE1">
            <w:pPr>
              <w:spacing w:line="200" w:lineRule="exact"/>
              <w:rPr>
                <w:rFonts w:ascii="ＭＳ 明朝" w:eastAsia="ＭＳ 明朝" w:hAnsi="ＭＳ 明朝"/>
                <w:sz w:val="18"/>
                <w:szCs w:val="18"/>
              </w:rPr>
            </w:pPr>
          </w:p>
        </w:tc>
        <w:tc>
          <w:tcPr>
            <w:tcW w:w="921" w:type="dxa"/>
            <w:shd w:val="clear" w:color="auto" w:fill="auto"/>
          </w:tcPr>
          <w:p w14:paraId="2AABDB71" w14:textId="77777777" w:rsidR="006333A5" w:rsidRPr="00DF19FE" w:rsidRDefault="006333A5" w:rsidP="009E5DE1">
            <w:pPr>
              <w:spacing w:line="200" w:lineRule="exact"/>
              <w:rPr>
                <w:rFonts w:ascii="ＭＳ 明朝" w:eastAsia="ＭＳ 明朝" w:hAnsi="ＭＳ 明朝"/>
                <w:sz w:val="18"/>
                <w:szCs w:val="18"/>
              </w:rPr>
            </w:pPr>
          </w:p>
        </w:tc>
        <w:tc>
          <w:tcPr>
            <w:tcW w:w="1597" w:type="dxa"/>
            <w:shd w:val="clear" w:color="auto" w:fill="auto"/>
          </w:tcPr>
          <w:p w14:paraId="1E0E3CC5" w14:textId="77777777" w:rsidR="006333A5" w:rsidRPr="00DF19FE" w:rsidRDefault="006333A5" w:rsidP="009E5DE1">
            <w:pPr>
              <w:spacing w:line="200" w:lineRule="exact"/>
              <w:rPr>
                <w:rFonts w:ascii="ＭＳ 明朝" w:eastAsia="ＭＳ 明朝" w:hAnsi="ＭＳ 明朝"/>
                <w:sz w:val="18"/>
                <w:szCs w:val="18"/>
              </w:rPr>
            </w:pPr>
          </w:p>
        </w:tc>
      </w:tr>
    </w:tbl>
    <w:p w14:paraId="1D852679" w14:textId="77777777" w:rsidR="006333A5" w:rsidRPr="00DF19FE" w:rsidRDefault="006333A5" w:rsidP="006333A5">
      <w:pPr>
        <w:spacing w:line="240" w:lineRule="exact"/>
        <w:rPr>
          <w:rFonts w:ascii="ＭＳ 明朝" w:eastAsia="ＭＳ 明朝" w:hAnsi="ＭＳ 明朝"/>
          <w:sz w:val="21"/>
        </w:rPr>
      </w:pPr>
    </w:p>
    <w:p w14:paraId="1821A9A8" w14:textId="77777777" w:rsidR="006333A5" w:rsidRDefault="003124D1" w:rsidP="006333A5">
      <w:pPr>
        <w:spacing w:line="240" w:lineRule="exact"/>
        <w:rPr>
          <w:rFonts w:ascii="ＭＳ 明朝" w:eastAsia="ＭＳ 明朝" w:hAnsi="ＭＳ 明朝"/>
          <w:sz w:val="21"/>
        </w:rPr>
      </w:pPr>
      <w:r w:rsidRPr="00DF19FE">
        <w:rPr>
          <w:rFonts w:ascii="ＭＳ 明朝" w:eastAsia="ＭＳ 明朝" w:hAnsi="ＭＳ 明朝" w:hint="eastAsia"/>
          <w:sz w:val="21"/>
        </w:rPr>
        <w:t>本申請で審査を必要とする</w:t>
      </w:r>
      <w:r w:rsidR="00074BF6" w:rsidRPr="00DF19FE">
        <w:rPr>
          <w:rFonts w:ascii="ＭＳ 明朝" w:eastAsia="ＭＳ 明朝" w:hAnsi="ＭＳ 明朝" w:hint="eastAsia"/>
          <w:sz w:val="21"/>
        </w:rPr>
        <w:t>遺伝子組換え生物等には、「新規」に〇</w:t>
      </w:r>
      <w:r w:rsidR="000E7221">
        <w:rPr>
          <w:rFonts w:ascii="ＭＳ 明朝" w:eastAsia="ＭＳ 明朝" w:hAnsi="ＭＳ 明朝" w:hint="eastAsia"/>
          <w:sz w:val="21"/>
        </w:rPr>
        <w:t>又は●</w:t>
      </w:r>
      <w:r w:rsidR="00074BF6" w:rsidRPr="00DF19FE">
        <w:rPr>
          <w:rFonts w:ascii="ＭＳ 明朝" w:eastAsia="ＭＳ 明朝" w:hAnsi="ＭＳ 明朝" w:hint="eastAsia"/>
          <w:sz w:val="21"/>
        </w:rPr>
        <w:t>を</w:t>
      </w:r>
      <w:r w:rsidR="000E7221">
        <w:rPr>
          <w:rFonts w:ascii="ＭＳ 明朝" w:eastAsia="ＭＳ 明朝" w:hAnsi="ＭＳ 明朝" w:hint="eastAsia"/>
          <w:sz w:val="21"/>
        </w:rPr>
        <w:t>記す</w:t>
      </w:r>
      <w:r w:rsidR="00074BF6" w:rsidRPr="00DF19FE">
        <w:rPr>
          <w:rFonts w:ascii="ＭＳ 明朝" w:eastAsia="ＭＳ 明朝" w:hAnsi="ＭＳ 明朝" w:hint="eastAsia"/>
          <w:sz w:val="21"/>
        </w:rPr>
        <w:t>。</w:t>
      </w:r>
    </w:p>
    <w:p w14:paraId="5E764043" w14:textId="77777777" w:rsidR="008E778D" w:rsidRPr="00DF19FE" w:rsidRDefault="008E778D" w:rsidP="006333A5">
      <w:pPr>
        <w:spacing w:line="240" w:lineRule="exact"/>
        <w:rPr>
          <w:rFonts w:ascii="ＭＳ 明朝" w:eastAsia="ＭＳ 明朝" w:hAnsi="ＭＳ 明朝"/>
          <w:sz w:val="21"/>
        </w:rPr>
      </w:pPr>
      <w:r>
        <w:rPr>
          <w:rFonts w:ascii="ＭＳ 明朝" w:eastAsia="ＭＳ 明朝" w:hAnsi="ＭＳ 明朝" w:hint="eastAsia"/>
          <w:sz w:val="21"/>
        </w:rPr>
        <w:t>遺伝子</w:t>
      </w:r>
      <w:r>
        <w:rPr>
          <w:rFonts w:ascii="ＭＳ 明朝" w:eastAsia="ＭＳ 明朝" w:hAnsi="ＭＳ 明朝"/>
          <w:sz w:val="21"/>
        </w:rPr>
        <w:t>組換え生物に該当しないゲノム編集生物は、</w:t>
      </w:r>
      <w:r>
        <w:rPr>
          <w:rFonts w:ascii="ＭＳ 明朝" w:eastAsia="ＭＳ 明朝" w:hAnsi="ＭＳ 明朝" w:hint="eastAsia"/>
          <w:sz w:val="21"/>
        </w:rPr>
        <w:t>別表</w:t>
      </w:r>
      <w:r>
        <w:rPr>
          <w:rFonts w:ascii="ＭＳ 明朝" w:eastAsia="ＭＳ 明朝" w:hAnsi="ＭＳ 明朝"/>
          <w:sz w:val="21"/>
        </w:rPr>
        <w:t xml:space="preserve">　該当しないゲノム編集生物</w:t>
      </w:r>
      <w:r>
        <w:rPr>
          <w:rFonts w:ascii="ＭＳ 明朝" w:eastAsia="ＭＳ 明朝" w:hAnsi="ＭＳ 明朝" w:hint="eastAsia"/>
          <w:sz w:val="21"/>
        </w:rPr>
        <w:t>一覧表</w:t>
      </w:r>
      <w:r>
        <w:rPr>
          <w:rFonts w:ascii="ＭＳ 明朝" w:eastAsia="ＭＳ 明朝" w:hAnsi="ＭＳ 明朝"/>
          <w:sz w:val="21"/>
        </w:rPr>
        <w:t>に記入すること</w:t>
      </w:r>
      <w:r>
        <w:rPr>
          <w:rFonts w:ascii="ＭＳ 明朝" w:eastAsia="ＭＳ 明朝" w:hAnsi="ＭＳ 明朝" w:hint="eastAsia"/>
          <w:sz w:val="21"/>
        </w:rPr>
        <w:t>。</w:t>
      </w:r>
    </w:p>
    <w:p w14:paraId="798C26F3" w14:textId="77777777" w:rsidR="006333A5" w:rsidRPr="000E7221" w:rsidRDefault="006333A5" w:rsidP="006333A5">
      <w:pPr>
        <w:spacing w:line="240" w:lineRule="exact"/>
        <w:rPr>
          <w:rFonts w:ascii="ＭＳ 明朝" w:eastAsia="ＭＳ 明朝" w:hAnsi="ＭＳ 明朝"/>
          <w:sz w:val="21"/>
        </w:rPr>
      </w:pPr>
    </w:p>
    <w:p w14:paraId="10BF259A" w14:textId="77777777" w:rsidR="009D11E5" w:rsidRPr="0017104D" w:rsidRDefault="0061341A" w:rsidP="00FC66DD">
      <w:pPr>
        <w:rPr>
          <w:rFonts w:ascii="ＭＳ 明朝" w:eastAsia="ＭＳ 明朝" w:hAnsi="ＭＳ 明朝"/>
          <w:szCs w:val="24"/>
        </w:rPr>
      </w:pPr>
      <w:r>
        <w:rPr>
          <w:rFonts w:ascii="ＭＳ 明朝" w:eastAsia="ＭＳ 明朝" w:hAnsi="ＭＳ 明朝"/>
          <w:sz w:val="21"/>
        </w:rPr>
        <w:br w:type="page"/>
      </w:r>
      <w:r w:rsidR="00074BF6" w:rsidRPr="0017104D">
        <w:rPr>
          <w:rFonts w:ascii="ＭＳ 明朝" w:eastAsia="ＭＳ 明朝" w:hAnsi="ＭＳ 明朝"/>
          <w:szCs w:val="24"/>
        </w:rPr>
        <w:lastRenderedPageBreak/>
        <w:t>拡散防止措置に係る施設等の詳細</w:t>
      </w:r>
      <w:r w:rsidR="006649A0" w:rsidRPr="0017104D">
        <w:rPr>
          <w:rFonts w:ascii="ＭＳ 明朝" w:eastAsia="ＭＳ 明朝" w:hAnsi="ＭＳ 明朝"/>
          <w:szCs w:val="24"/>
        </w:rPr>
        <w:t>（</w:t>
      </w:r>
      <w:r w:rsidR="006649A0" w:rsidRPr="0017104D">
        <w:rPr>
          <w:rFonts w:ascii="ＭＳ 明朝" w:eastAsia="ＭＳ 明朝" w:hAnsi="ＭＳ 明朝"/>
          <w:b/>
          <w:szCs w:val="24"/>
        </w:rPr>
        <w:t>別紙　施設等</w:t>
      </w:r>
      <w:r w:rsidR="006649A0" w:rsidRPr="0017104D">
        <w:rPr>
          <w:rFonts w:ascii="ＭＳ 明朝" w:eastAsia="ＭＳ 明朝" w:hAnsi="ＭＳ 明朝"/>
          <w:szCs w:val="24"/>
        </w:rPr>
        <w:t>）</w:t>
      </w:r>
    </w:p>
    <w:p w14:paraId="10123906" w14:textId="77777777" w:rsidR="00074BF6" w:rsidRPr="00DF19FE" w:rsidRDefault="00074BF6" w:rsidP="00074BF6">
      <w:pPr>
        <w:spacing w:line="240" w:lineRule="exact"/>
        <w:jc w:val="center"/>
        <w:rPr>
          <w:rFonts w:ascii="ＭＳ 明朝" w:eastAsia="ＭＳ 明朝" w:hAnsi="ＭＳ 明朝"/>
          <w:sz w:val="21"/>
        </w:rPr>
      </w:pPr>
    </w:p>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276"/>
        <w:gridCol w:w="4111"/>
        <w:gridCol w:w="1134"/>
        <w:gridCol w:w="3118"/>
      </w:tblGrid>
      <w:tr w:rsidR="00935ADF" w:rsidRPr="00DF19FE" w14:paraId="2843983E" w14:textId="77777777" w:rsidTr="00130DB2">
        <w:trPr>
          <w:trHeight w:hRule="exact" w:val="381"/>
        </w:trPr>
        <w:tc>
          <w:tcPr>
            <w:tcW w:w="1276" w:type="dxa"/>
            <w:tcBorders>
              <w:top w:val="single" w:sz="4" w:space="0" w:color="auto"/>
              <w:left w:val="single" w:sz="4" w:space="0" w:color="auto"/>
            </w:tcBorders>
            <w:vAlign w:val="center"/>
          </w:tcPr>
          <w:p w14:paraId="262257E0" w14:textId="77777777" w:rsidR="00935ADF" w:rsidRPr="00DF19FE" w:rsidRDefault="00935ADF" w:rsidP="00935ADF">
            <w:pPr>
              <w:spacing w:line="280" w:lineRule="exact"/>
              <w:jc w:val="center"/>
              <w:rPr>
                <w:rFonts w:ascii="ＭＳ 明朝" w:eastAsia="ＭＳ 明朝" w:hAnsi="ＭＳ 明朝"/>
                <w:sz w:val="21"/>
                <w:szCs w:val="21"/>
              </w:rPr>
            </w:pPr>
            <w:r w:rsidRPr="00DF19FE">
              <w:rPr>
                <w:rFonts w:ascii="ＭＳ 明朝" w:eastAsia="ＭＳ 明朝" w:hAnsi="ＭＳ 明朝" w:hint="eastAsia"/>
                <w:sz w:val="21"/>
                <w:szCs w:val="21"/>
              </w:rPr>
              <w:t>建物名</w:t>
            </w:r>
          </w:p>
        </w:tc>
        <w:tc>
          <w:tcPr>
            <w:tcW w:w="4111" w:type="dxa"/>
            <w:tcBorders>
              <w:top w:val="single" w:sz="4" w:space="0" w:color="auto"/>
            </w:tcBorders>
            <w:vAlign w:val="center"/>
          </w:tcPr>
          <w:p w14:paraId="0E91E4CD" w14:textId="77777777" w:rsidR="00935ADF" w:rsidRPr="00DF19FE" w:rsidRDefault="00935ADF" w:rsidP="00935ADF">
            <w:pPr>
              <w:spacing w:line="280" w:lineRule="exact"/>
              <w:rPr>
                <w:rFonts w:ascii="ＭＳ 明朝" w:eastAsia="ＭＳ 明朝" w:hAnsi="ＭＳ 明朝"/>
                <w:sz w:val="21"/>
                <w:szCs w:val="21"/>
              </w:rPr>
            </w:pPr>
          </w:p>
        </w:tc>
        <w:tc>
          <w:tcPr>
            <w:tcW w:w="1134" w:type="dxa"/>
            <w:tcBorders>
              <w:top w:val="single" w:sz="4" w:space="0" w:color="auto"/>
            </w:tcBorders>
            <w:vAlign w:val="center"/>
          </w:tcPr>
          <w:p w14:paraId="0E033756" w14:textId="77777777" w:rsidR="00935ADF" w:rsidRPr="00DF19FE" w:rsidRDefault="00935ADF" w:rsidP="00935ADF">
            <w:pPr>
              <w:spacing w:line="280" w:lineRule="exact"/>
              <w:jc w:val="center"/>
              <w:rPr>
                <w:rFonts w:ascii="ＭＳ 明朝" w:eastAsia="ＭＳ 明朝" w:hAnsi="ＭＳ 明朝"/>
                <w:sz w:val="21"/>
                <w:szCs w:val="21"/>
              </w:rPr>
            </w:pPr>
            <w:r w:rsidRPr="00DF19FE">
              <w:rPr>
                <w:rFonts w:ascii="ＭＳ 明朝" w:eastAsia="ＭＳ 明朝" w:hAnsi="ＭＳ 明朝" w:hint="eastAsia"/>
                <w:sz w:val="21"/>
                <w:szCs w:val="21"/>
              </w:rPr>
              <w:t>フロア階</w:t>
            </w:r>
          </w:p>
        </w:tc>
        <w:tc>
          <w:tcPr>
            <w:tcW w:w="3118" w:type="dxa"/>
            <w:tcBorders>
              <w:top w:val="single" w:sz="4" w:space="0" w:color="auto"/>
              <w:right w:val="single" w:sz="4" w:space="0" w:color="auto"/>
            </w:tcBorders>
            <w:vAlign w:val="center"/>
          </w:tcPr>
          <w:p w14:paraId="2C6E8DD3" w14:textId="77777777" w:rsidR="00935ADF" w:rsidRPr="00DF19FE" w:rsidRDefault="00935ADF" w:rsidP="00935ADF">
            <w:pPr>
              <w:spacing w:line="280" w:lineRule="exact"/>
              <w:rPr>
                <w:rFonts w:ascii="ＭＳ 明朝" w:eastAsia="ＭＳ 明朝" w:hAnsi="ＭＳ 明朝"/>
                <w:sz w:val="21"/>
                <w:szCs w:val="21"/>
              </w:rPr>
            </w:pPr>
          </w:p>
        </w:tc>
      </w:tr>
      <w:tr w:rsidR="00935ADF" w:rsidRPr="00DF19FE" w14:paraId="2D65BB2F" w14:textId="77777777" w:rsidTr="00130DB2">
        <w:trPr>
          <w:trHeight w:hRule="exact" w:val="416"/>
        </w:trPr>
        <w:tc>
          <w:tcPr>
            <w:tcW w:w="1276" w:type="dxa"/>
            <w:tcBorders>
              <w:left w:val="single" w:sz="4" w:space="0" w:color="auto"/>
              <w:bottom w:val="single" w:sz="4" w:space="0" w:color="auto"/>
            </w:tcBorders>
            <w:vAlign w:val="center"/>
          </w:tcPr>
          <w:p w14:paraId="44344C07" w14:textId="77777777" w:rsidR="00935ADF" w:rsidRPr="00DF19FE" w:rsidRDefault="00935ADF" w:rsidP="00935ADF">
            <w:pPr>
              <w:spacing w:line="280" w:lineRule="exact"/>
              <w:jc w:val="center"/>
              <w:rPr>
                <w:rFonts w:ascii="ＭＳ 明朝" w:eastAsia="ＭＳ 明朝" w:hAnsi="ＭＳ 明朝"/>
                <w:sz w:val="21"/>
                <w:szCs w:val="21"/>
              </w:rPr>
            </w:pPr>
            <w:r w:rsidRPr="00DF19FE">
              <w:rPr>
                <w:rFonts w:ascii="ＭＳ 明朝" w:eastAsia="ＭＳ 明朝" w:hAnsi="ＭＳ 明朝" w:hint="eastAsia"/>
                <w:sz w:val="21"/>
                <w:szCs w:val="21"/>
              </w:rPr>
              <w:t>実験室名</w:t>
            </w:r>
          </w:p>
        </w:tc>
        <w:tc>
          <w:tcPr>
            <w:tcW w:w="4111" w:type="dxa"/>
            <w:tcBorders>
              <w:bottom w:val="single" w:sz="4" w:space="0" w:color="auto"/>
            </w:tcBorders>
            <w:vAlign w:val="center"/>
          </w:tcPr>
          <w:p w14:paraId="255589A7" w14:textId="77777777" w:rsidR="00935ADF" w:rsidRPr="00DF19FE" w:rsidRDefault="00935ADF" w:rsidP="00935ADF">
            <w:pPr>
              <w:spacing w:line="280" w:lineRule="exact"/>
              <w:rPr>
                <w:rFonts w:ascii="ＭＳ 明朝" w:eastAsia="ＭＳ 明朝" w:hAnsi="ＭＳ 明朝"/>
                <w:sz w:val="21"/>
                <w:szCs w:val="21"/>
              </w:rPr>
            </w:pPr>
          </w:p>
        </w:tc>
        <w:tc>
          <w:tcPr>
            <w:tcW w:w="1134" w:type="dxa"/>
            <w:tcBorders>
              <w:bottom w:val="single" w:sz="4" w:space="0" w:color="auto"/>
            </w:tcBorders>
            <w:vAlign w:val="center"/>
          </w:tcPr>
          <w:p w14:paraId="5D8E8EBA" w14:textId="77777777" w:rsidR="00935ADF" w:rsidRPr="00DF19FE" w:rsidRDefault="00935ADF" w:rsidP="00935ADF">
            <w:pPr>
              <w:spacing w:line="280" w:lineRule="exact"/>
              <w:jc w:val="center"/>
              <w:rPr>
                <w:rFonts w:ascii="ＭＳ 明朝" w:eastAsia="ＭＳ 明朝" w:hAnsi="ＭＳ 明朝"/>
                <w:sz w:val="21"/>
                <w:szCs w:val="21"/>
              </w:rPr>
            </w:pPr>
            <w:r w:rsidRPr="00DF19FE">
              <w:rPr>
                <w:rFonts w:ascii="ＭＳ 明朝" w:eastAsia="ＭＳ 明朝" w:hAnsi="ＭＳ 明朝" w:hint="eastAsia"/>
                <w:sz w:val="21"/>
                <w:szCs w:val="21"/>
              </w:rPr>
              <w:t>室番号</w:t>
            </w:r>
          </w:p>
        </w:tc>
        <w:tc>
          <w:tcPr>
            <w:tcW w:w="3118" w:type="dxa"/>
            <w:tcBorders>
              <w:bottom w:val="single" w:sz="4" w:space="0" w:color="auto"/>
              <w:right w:val="single" w:sz="4" w:space="0" w:color="auto"/>
            </w:tcBorders>
            <w:vAlign w:val="center"/>
          </w:tcPr>
          <w:p w14:paraId="41066537" w14:textId="77777777" w:rsidR="00935ADF" w:rsidRPr="00DF19FE" w:rsidRDefault="00935ADF" w:rsidP="00935ADF">
            <w:pPr>
              <w:spacing w:line="280" w:lineRule="exact"/>
              <w:rPr>
                <w:rFonts w:ascii="ＭＳ 明朝" w:eastAsia="ＭＳ 明朝" w:hAnsi="ＭＳ 明朝"/>
                <w:sz w:val="21"/>
                <w:szCs w:val="21"/>
              </w:rPr>
            </w:pPr>
          </w:p>
        </w:tc>
      </w:tr>
      <w:tr w:rsidR="00935ADF" w:rsidRPr="00DF19FE" w14:paraId="42E332CC" w14:textId="77777777" w:rsidTr="00130DB2">
        <w:trPr>
          <w:trHeight w:hRule="exact" w:val="441"/>
        </w:trPr>
        <w:tc>
          <w:tcPr>
            <w:tcW w:w="1276" w:type="dxa"/>
            <w:tcBorders>
              <w:top w:val="single" w:sz="4" w:space="0" w:color="auto"/>
              <w:left w:val="single" w:sz="4" w:space="0" w:color="auto"/>
            </w:tcBorders>
            <w:vAlign w:val="center"/>
          </w:tcPr>
          <w:p w14:paraId="32CAC980" w14:textId="77777777" w:rsidR="00935ADF" w:rsidRPr="00DF19FE" w:rsidRDefault="00935ADF" w:rsidP="00130DB2">
            <w:pPr>
              <w:spacing w:line="240" w:lineRule="exact"/>
              <w:jc w:val="center"/>
              <w:rPr>
                <w:rFonts w:ascii="ＭＳ 明朝" w:eastAsia="ＭＳ 明朝" w:hAnsi="ＭＳ 明朝"/>
                <w:sz w:val="21"/>
                <w:szCs w:val="21"/>
              </w:rPr>
            </w:pPr>
            <w:r w:rsidRPr="00DF19FE">
              <w:rPr>
                <w:rFonts w:ascii="ＭＳ 明朝" w:eastAsia="ＭＳ 明朝" w:hAnsi="ＭＳ 明朝" w:hint="eastAsia"/>
                <w:sz w:val="16"/>
                <w:szCs w:val="16"/>
              </w:rPr>
              <w:t>管理研究室名</w:t>
            </w:r>
          </w:p>
        </w:tc>
        <w:tc>
          <w:tcPr>
            <w:tcW w:w="8363" w:type="dxa"/>
            <w:gridSpan w:val="3"/>
            <w:tcBorders>
              <w:top w:val="single" w:sz="4" w:space="0" w:color="auto"/>
              <w:right w:val="single" w:sz="4" w:space="0" w:color="auto"/>
            </w:tcBorders>
            <w:vAlign w:val="center"/>
          </w:tcPr>
          <w:p w14:paraId="28A0FBA8" w14:textId="77777777" w:rsidR="00935ADF" w:rsidRPr="00DF19FE" w:rsidRDefault="00935ADF" w:rsidP="00935ADF">
            <w:pPr>
              <w:spacing w:line="280" w:lineRule="exact"/>
              <w:rPr>
                <w:rFonts w:ascii="ＭＳ 明朝" w:eastAsia="ＭＳ 明朝" w:hAnsi="ＭＳ 明朝"/>
                <w:sz w:val="21"/>
                <w:szCs w:val="21"/>
              </w:rPr>
            </w:pPr>
          </w:p>
        </w:tc>
      </w:tr>
      <w:tr w:rsidR="00935ADF" w:rsidRPr="00DF19FE" w14:paraId="4978C13C" w14:textId="77777777" w:rsidTr="00130DB2">
        <w:trPr>
          <w:trHeight w:hRule="exact" w:val="412"/>
        </w:trPr>
        <w:tc>
          <w:tcPr>
            <w:tcW w:w="1276" w:type="dxa"/>
            <w:tcBorders>
              <w:left w:val="single" w:sz="4" w:space="0" w:color="auto"/>
              <w:bottom w:val="single" w:sz="4" w:space="0" w:color="auto"/>
            </w:tcBorders>
            <w:vAlign w:val="center"/>
          </w:tcPr>
          <w:p w14:paraId="2120A2FD" w14:textId="77777777" w:rsidR="00935ADF" w:rsidRPr="00DF19FE" w:rsidRDefault="00935ADF" w:rsidP="00935ADF">
            <w:pPr>
              <w:spacing w:line="280" w:lineRule="exact"/>
              <w:jc w:val="center"/>
              <w:rPr>
                <w:rFonts w:ascii="ＭＳ 明朝" w:eastAsia="ＭＳ 明朝" w:hAnsi="ＭＳ 明朝"/>
                <w:sz w:val="21"/>
                <w:szCs w:val="21"/>
              </w:rPr>
            </w:pPr>
            <w:r w:rsidRPr="00DF19FE">
              <w:rPr>
                <w:rFonts w:ascii="ＭＳ 明朝" w:eastAsia="ＭＳ 明朝" w:hAnsi="ＭＳ 明朝" w:hint="eastAsia"/>
                <w:sz w:val="21"/>
                <w:szCs w:val="21"/>
              </w:rPr>
              <w:t>管理者名</w:t>
            </w:r>
          </w:p>
        </w:tc>
        <w:tc>
          <w:tcPr>
            <w:tcW w:w="4111" w:type="dxa"/>
            <w:tcBorders>
              <w:bottom w:val="single" w:sz="4" w:space="0" w:color="auto"/>
            </w:tcBorders>
            <w:vAlign w:val="center"/>
          </w:tcPr>
          <w:p w14:paraId="7C198671" w14:textId="77777777" w:rsidR="00935ADF" w:rsidRPr="00DF19FE" w:rsidRDefault="00935ADF" w:rsidP="00935ADF">
            <w:pPr>
              <w:spacing w:line="280" w:lineRule="exact"/>
              <w:rPr>
                <w:rFonts w:ascii="ＭＳ 明朝" w:eastAsia="ＭＳ 明朝" w:hAnsi="ＭＳ 明朝"/>
                <w:sz w:val="21"/>
                <w:szCs w:val="21"/>
              </w:rPr>
            </w:pPr>
          </w:p>
        </w:tc>
        <w:tc>
          <w:tcPr>
            <w:tcW w:w="1134" w:type="dxa"/>
            <w:tcBorders>
              <w:bottom w:val="single" w:sz="4" w:space="0" w:color="auto"/>
            </w:tcBorders>
            <w:vAlign w:val="center"/>
          </w:tcPr>
          <w:p w14:paraId="7A47A8A4" w14:textId="77777777" w:rsidR="00935ADF" w:rsidRPr="00DF19FE" w:rsidRDefault="00935ADF" w:rsidP="00935ADF">
            <w:pPr>
              <w:spacing w:line="280" w:lineRule="exact"/>
              <w:jc w:val="center"/>
              <w:rPr>
                <w:rFonts w:ascii="ＭＳ 明朝" w:eastAsia="ＭＳ 明朝" w:hAnsi="ＭＳ 明朝"/>
                <w:sz w:val="21"/>
                <w:szCs w:val="21"/>
              </w:rPr>
            </w:pPr>
            <w:r w:rsidRPr="00DF19FE">
              <w:rPr>
                <w:rFonts w:ascii="ＭＳ 明朝" w:eastAsia="ＭＳ 明朝" w:hAnsi="ＭＳ 明朝" w:hint="eastAsia"/>
                <w:sz w:val="21"/>
                <w:szCs w:val="21"/>
              </w:rPr>
              <w:t>役職</w:t>
            </w:r>
          </w:p>
        </w:tc>
        <w:tc>
          <w:tcPr>
            <w:tcW w:w="3118" w:type="dxa"/>
            <w:tcBorders>
              <w:bottom w:val="single" w:sz="4" w:space="0" w:color="auto"/>
              <w:right w:val="single" w:sz="4" w:space="0" w:color="auto"/>
            </w:tcBorders>
            <w:vAlign w:val="center"/>
          </w:tcPr>
          <w:p w14:paraId="2A1D84B4" w14:textId="77777777" w:rsidR="00935ADF" w:rsidRPr="00DF19FE" w:rsidRDefault="00935ADF" w:rsidP="00935ADF">
            <w:pPr>
              <w:spacing w:line="280" w:lineRule="exact"/>
              <w:rPr>
                <w:rFonts w:ascii="ＭＳ 明朝" w:eastAsia="ＭＳ 明朝" w:hAnsi="ＭＳ 明朝"/>
                <w:sz w:val="21"/>
                <w:szCs w:val="21"/>
              </w:rPr>
            </w:pPr>
          </w:p>
        </w:tc>
      </w:tr>
    </w:tbl>
    <w:p w14:paraId="3899FE74" w14:textId="77777777" w:rsidR="009D11E5" w:rsidRPr="00DF19FE" w:rsidRDefault="009D11E5">
      <w:pPr>
        <w:spacing w:line="100" w:lineRule="exact"/>
        <w:rPr>
          <w:rFonts w:ascii="ＭＳ 明朝" w:eastAsia="ＭＳ 明朝" w:hAnsi="ＭＳ 明朝"/>
          <w:sz w:val="21"/>
        </w:rPr>
      </w:pPr>
    </w:p>
    <w:p w14:paraId="06C371F3" w14:textId="77777777" w:rsidR="009D11E5" w:rsidRPr="00DF19FE" w:rsidRDefault="009D11E5">
      <w:pPr>
        <w:spacing w:line="100" w:lineRule="exact"/>
        <w:rPr>
          <w:rFonts w:ascii="ＭＳ 明朝" w:eastAsia="ＭＳ 明朝" w:hAnsi="ＭＳ 明朝"/>
          <w:sz w:val="21"/>
        </w:rPr>
      </w:pPr>
    </w:p>
    <w:p w14:paraId="12F72789" w14:textId="77777777" w:rsidR="009D11E5" w:rsidRPr="00DF19FE" w:rsidRDefault="009D11E5">
      <w:pPr>
        <w:spacing w:line="100" w:lineRule="exact"/>
        <w:rPr>
          <w:rFonts w:ascii="ＭＳ 明朝" w:eastAsia="ＭＳ 明朝" w:hAnsi="ＭＳ 明朝"/>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1418"/>
        <w:gridCol w:w="7700"/>
      </w:tblGrid>
      <w:tr w:rsidR="000220DE" w:rsidRPr="00DF19FE" w14:paraId="569508B4" w14:textId="77777777" w:rsidTr="00E16CDC">
        <w:trPr>
          <w:cantSplit/>
          <w:trHeight w:hRule="exact" w:val="551"/>
        </w:trPr>
        <w:tc>
          <w:tcPr>
            <w:tcW w:w="510" w:type="dxa"/>
            <w:vMerge w:val="restart"/>
            <w:textDirection w:val="tbRlV"/>
            <w:vAlign w:val="center"/>
          </w:tcPr>
          <w:p w14:paraId="2EB46559" w14:textId="77777777" w:rsidR="000220DE" w:rsidRPr="00DF19FE" w:rsidRDefault="000220DE" w:rsidP="000220DE">
            <w:pPr>
              <w:ind w:left="113" w:right="113"/>
              <w:jc w:val="center"/>
              <w:rPr>
                <w:rFonts w:ascii="ＭＳ 明朝" w:eastAsia="ＭＳ 明朝" w:hAnsi="ＭＳ 明朝"/>
                <w:sz w:val="21"/>
              </w:rPr>
            </w:pPr>
            <w:r w:rsidRPr="00DF19FE">
              <w:rPr>
                <w:rFonts w:ascii="ＭＳ 明朝" w:eastAsia="ＭＳ 明朝" w:hAnsi="ＭＳ 明朝" w:hint="eastAsia"/>
                <w:sz w:val="21"/>
              </w:rPr>
              <w:t>拡散防止措置に係る施設等</w:t>
            </w:r>
          </w:p>
        </w:tc>
        <w:tc>
          <w:tcPr>
            <w:tcW w:w="1418" w:type="dxa"/>
            <w:vAlign w:val="center"/>
          </w:tcPr>
          <w:p w14:paraId="59A0D21C" w14:textId="77777777" w:rsidR="000220DE" w:rsidRPr="00DF19FE" w:rsidRDefault="000220DE" w:rsidP="000220DE">
            <w:pPr>
              <w:jc w:val="center"/>
              <w:rPr>
                <w:rFonts w:ascii="ＭＳ 明朝" w:eastAsia="ＭＳ 明朝" w:hAnsi="ＭＳ 明朝"/>
                <w:sz w:val="21"/>
              </w:rPr>
            </w:pPr>
            <w:r w:rsidRPr="00DF19FE">
              <w:rPr>
                <w:rFonts w:ascii="ＭＳ 明朝" w:eastAsia="ＭＳ 明朝" w:hAnsi="ＭＳ 明朝" w:hint="eastAsia"/>
                <w:sz w:val="21"/>
              </w:rPr>
              <w:t>拡散防止</w:t>
            </w:r>
          </w:p>
          <w:p w14:paraId="09A960A8" w14:textId="77777777" w:rsidR="000220DE" w:rsidRPr="00DF19FE" w:rsidRDefault="000220DE" w:rsidP="000220DE">
            <w:pPr>
              <w:jc w:val="center"/>
              <w:rPr>
                <w:rFonts w:ascii="ＭＳ 明朝" w:eastAsia="ＭＳ 明朝" w:hAnsi="ＭＳ 明朝"/>
                <w:sz w:val="21"/>
              </w:rPr>
            </w:pPr>
            <w:r w:rsidRPr="00DF19FE">
              <w:rPr>
                <w:rFonts w:ascii="ＭＳ 明朝" w:eastAsia="ＭＳ 明朝" w:hAnsi="ＭＳ 明朝" w:hint="eastAsia"/>
                <w:sz w:val="21"/>
              </w:rPr>
              <w:t>措置</w:t>
            </w:r>
            <w:r w:rsidR="00E16CDC" w:rsidRPr="00DF19FE">
              <w:rPr>
                <w:rFonts w:ascii="ＭＳ 明朝" w:eastAsia="ＭＳ 明朝" w:hAnsi="ＭＳ 明朝" w:hint="eastAsia"/>
                <w:sz w:val="21"/>
              </w:rPr>
              <w:t>（レベル）</w:t>
            </w:r>
          </w:p>
        </w:tc>
        <w:tc>
          <w:tcPr>
            <w:tcW w:w="7700" w:type="dxa"/>
            <w:vAlign w:val="center"/>
          </w:tcPr>
          <w:p w14:paraId="41EDB066" w14:textId="77777777" w:rsidR="000220DE" w:rsidRPr="00DF19FE" w:rsidRDefault="000220DE" w:rsidP="000220DE">
            <w:pPr>
              <w:pStyle w:val="a4"/>
              <w:tabs>
                <w:tab w:val="clear" w:pos="4252"/>
                <w:tab w:val="clear" w:pos="8504"/>
              </w:tabs>
              <w:snapToGrid/>
              <w:rPr>
                <w:rFonts w:ascii="ＭＳ 明朝" w:eastAsia="ＭＳ 明朝" w:hAnsi="ＭＳ 明朝"/>
                <w:sz w:val="21"/>
              </w:rPr>
            </w:pPr>
            <w:r w:rsidRPr="00DF19FE">
              <w:rPr>
                <w:rFonts w:ascii="ＭＳ 明朝" w:eastAsia="ＭＳ 明朝" w:hAnsi="ＭＳ 明朝" w:hint="eastAsia"/>
                <w:sz w:val="21"/>
              </w:rPr>
              <w:t xml:space="preserve">　</w:t>
            </w:r>
          </w:p>
        </w:tc>
      </w:tr>
      <w:tr w:rsidR="000220DE" w:rsidRPr="00DF19FE" w14:paraId="342B87A6" w14:textId="77777777" w:rsidTr="000220DE">
        <w:trPr>
          <w:cantSplit/>
          <w:trHeight w:hRule="exact" w:val="7932"/>
        </w:trPr>
        <w:tc>
          <w:tcPr>
            <w:tcW w:w="510" w:type="dxa"/>
            <w:vMerge/>
            <w:textDirection w:val="tbRlV"/>
            <w:vAlign w:val="center"/>
          </w:tcPr>
          <w:p w14:paraId="2E7BBE74" w14:textId="77777777" w:rsidR="000220DE" w:rsidRPr="00DF19FE" w:rsidRDefault="000220DE">
            <w:pPr>
              <w:ind w:left="113" w:right="113"/>
              <w:jc w:val="center"/>
              <w:rPr>
                <w:rFonts w:ascii="ＭＳ 明朝" w:eastAsia="ＭＳ 明朝" w:hAnsi="ＭＳ 明朝"/>
                <w:sz w:val="21"/>
              </w:rPr>
            </w:pPr>
          </w:p>
        </w:tc>
        <w:tc>
          <w:tcPr>
            <w:tcW w:w="1418" w:type="dxa"/>
            <w:vAlign w:val="center"/>
          </w:tcPr>
          <w:p w14:paraId="5C46328B" w14:textId="77777777" w:rsidR="000220DE" w:rsidRPr="00DF19FE" w:rsidRDefault="000220DE">
            <w:pPr>
              <w:jc w:val="center"/>
              <w:rPr>
                <w:rFonts w:ascii="ＭＳ 明朝" w:eastAsia="ＭＳ 明朝" w:hAnsi="ＭＳ 明朝"/>
                <w:sz w:val="21"/>
              </w:rPr>
            </w:pPr>
            <w:r w:rsidRPr="00DF19FE">
              <w:rPr>
                <w:rFonts w:ascii="ＭＳ 明朝" w:eastAsia="ＭＳ 明朝" w:hAnsi="ＭＳ 明朝" w:hint="eastAsia"/>
                <w:sz w:val="21"/>
              </w:rPr>
              <w:t>位　置</w:t>
            </w:r>
          </w:p>
          <w:p w14:paraId="0C0DE680" w14:textId="77777777" w:rsidR="000220DE" w:rsidRPr="00DF19FE" w:rsidRDefault="000220DE">
            <w:pPr>
              <w:jc w:val="center"/>
              <w:rPr>
                <w:rFonts w:ascii="ＭＳ 明朝" w:eastAsia="ＭＳ 明朝" w:hAnsi="ＭＳ 明朝"/>
                <w:sz w:val="21"/>
              </w:rPr>
            </w:pPr>
            <w:r w:rsidRPr="00DF19FE">
              <w:rPr>
                <w:rFonts w:ascii="ＭＳ 明朝" w:eastAsia="ＭＳ 明朝" w:hAnsi="ＭＳ 明朝" w:hint="eastAsia"/>
                <w:sz w:val="21"/>
              </w:rPr>
              <w:t>（平面図）</w:t>
            </w:r>
          </w:p>
          <w:p w14:paraId="0C50747A" w14:textId="77777777" w:rsidR="000220DE" w:rsidRPr="00DF19FE" w:rsidRDefault="000220DE">
            <w:pPr>
              <w:jc w:val="center"/>
              <w:rPr>
                <w:rFonts w:ascii="ＭＳ 明朝" w:eastAsia="ＭＳ 明朝" w:hAnsi="ＭＳ 明朝"/>
                <w:sz w:val="21"/>
              </w:rPr>
            </w:pPr>
          </w:p>
          <w:p w14:paraId="059113BD" w14:textId="77777777" w:rsidR="000220DE" w:rsidRPr="00DF19FE" w:rsidRDefault="000220DE">
            <w:pPr>
              <w:jc w:val="center"/>
              <w:rPr>
                <w:rFonts w:ascii="ＭＳ 明朝" w:eastAsia="ＭＳ 明朝" w:hAnsi="ＭＳ 明朝"/>
                <w:sz w:val="16"/>
                <w:szCs w:val="16"/>
              </w:rPr>
            </w:pPr>
            <w:r w:rsidRPr="00DF19FE">
              <w:rPr>
                <w:rFonts w:ascii="ＭＳ 明朝" w:eastAsia="ＭＳ 明朝" w:hAnsi="ＭＳ 明朝" w:hint="eastAsia"/>
                <w:sz w:val="16"/>
                <w:szCs w:val="16"/>
              </w:rPr>
              <w:t>※必要に応じて、別紙としてもよい。</w:t>
            </w:r>
          </w:p>
        </w:tc>
        <w:tc>
          <w:tcPr>
            <w:tcW w:w="7700" w:type="dxa"/>
          </w:tcPr>
          <w:p w14:paraId="29AEDB9B" w14:textId="77777777" w:rsidR="000220DE" w:rsidRPr="00DF19FE" w:rsidRDefault="000220DE">
            <w:pPr>
              <w:pStyle w:val="a4"/>
              <w:tabs>
                <w:tab w:val="clear" w:pos="4252"/>
                <w:tab w:val="clear" w:pos="8504"/>
              </w:tabs>
              <w:snapToGrid/>
              <w:rPr>
                <w:rFonts w:ascii="ＭＳ 明朝" w:eastAsia="ＭＳ 明朝" w:hAnsi="ＭＳ 明朝"/>
                <w:sz w:val="21"/>
              </w:rPr>
            </w:pPr>
          </w:p>
        </w:tc>
      </w:tr>
      <w:tr w:rsidR="000220DE" w:rsidRPr="00DF19FE" w14:paraId="4DC40A4D" w14:textId="77777777" w:rsidTr="00074BF6">
        <w:trPr>
          <w:cantSplit/>
          <w:trHeight w:hRule="exact" w:val="704"/>
        </w:trPr>
        <w:tc>
          <w:tcPr>
            <w:tcW w:w="510" w:type="dxa"/>
            <w:vMerge/>
          </w:tcPr>
          <w:p w14:paraId="04FFC9F1" w14:textId="77777777" w:rsidR="000220DE" w:rsidRPr="00DF19FE" w:rsidRDefault="000220DE">
            <w:pPr>
              <w:rPr>
                <w:rFonts w:ascii="ＭＳ 明朝" w:eastAsia="ＭＳ 明朝" w:hAnsi="ＭＳ 明朝"/>
                <w:sz w:val="21"/>
              </w:rPr>
            </w:pPr>
          </w:p>
        </w:tc>
        <w:tc>
          <w:tcPr>
            <w:tcW w:w="1418" w:type="dxa"/>
            <w:vAlign w:val="center"/>
          </w:tcPr>
          <w:p w14:paraId="63F2E5D6" w14:textId="77777777" w:rsidR="000220DE" w:rsidRPr="00DF19FE" w:rsidRDefault="000220DE">
            <w:pPr>
              <w:jc w:val="center"/>
              <w:rPr>
                <w:rFonts w:ascii="ＭＳ 明朝" w:eastAsia="ＭＳ 明朝" w:hAnsi="ＭＳ 明朝"/>
                <w:sz w:val="21"/>
              </w:rPr>
            </w:pPr>
            <w:r w:rsidRPr="00DF19FE">
              <w:rPr>
                <w:rFonts w:ascii="ＭＳ 明朝" w:eastAsia="ＭＳ 明朝" w:hAnsi="ＭＳ 明朝" w:hint="eastAsia"/>
                <w:sz w:val="21"/>
              </w:rPr>
              <w:t>設備</w:t>
            </w:r>
          </w:p>
        </w:tc>
        <w:tc>
          <w:tcPr>
            <w:tcW w:w="7700" w:type="dxa"/>
            <w:vAlign w:val="center"/>
          </w:tcPr>
          <w:p w14:paraId="786820ED" w14:textId="77777777" w:rsidR="000220DE" w:rsidRPr="00DF19FE" w:rsidRDefault="000220DE">
            <w:pPr>
              <w:pStyle w:val="a4"/>
              <w:tabs>
                <w:tab w:val="clear" w:pos="4252"/>
                <w:tab w:val="clear" w:pos="8504"/>
              </w:tabs>
              <w:snapToGrid/>
              <w:rPr>
                <w:rFonts w:ascii="ＭＳ 明朝" w:eastAsia="ＭＳ 明朝" w:hAnsi="ＭＳ 明朝"/>
                <w:sz w:val="21"/>
              </w:rPr>
            </w:pPr>
          </w:p>
        </w:tc>
      </w:tr>
      <w:tr w:rsidR="000220DE" w:rsidRPr="00DF19FE" w14:paraId="59E03F89" w14:textId="77777777" w:rsidTr="000220DE">
        <w:trPr>
          <w:cantSplit/>
          <w:trHeight w:hRule="exact" w:val="562"/>
        </w:trPr>
        <w:tc>
          <w:tcPr>
            <w:tcW w:w="510" w:type="dxa"/>
            <w:vMerge/>
          </w:tcPr>
          <w:p w14:paraId="74CBFC85" w14:textId="77777777" w:rsidR="000220DE" w:rsidRPr="00DF19FE" w:rsidRDefault="000220DE">
            <w:pPr>
              <w:rPr>
                <w:rFonts w:ascii="ＭＳ 明朝" w:eastAsia="ＭＳ 明朝" w:hAnsi="ＭＳ 明朝"/>
                <w:sz w:val="21"/>
              </w:rPr>
            </w:pPr>
          </w:p>
        </w:tc>
        <w:tc>
          <w:tcPr>
            <w:tcW w:w="1418" w:type="dxa"/>
            <w:vAlign w:val="center"/>
          </w:tcPr>
          <w:p w14:paraId="50A35E45" w14:textId="77777777" w:rsidR="000220DE" w:rsidRPr="00DF19FE" w:rsidRDefault="000220DE" w:rsidP="00130DB2">
            <w:pPr>
              <w:jc w:val="center"/>
              <w:rPr>
                <w:rFonts w:ascii="ＭＳ 明朝" w:eastAsia="ＭＳ 明朝" w:hAnsi="ＭＳ 明朝"/>
                <w:sz w:val="21"/>
              </w:rPr>
            </w:pPr>
            <w:r w:rsidRPr="00DF19FE">
              <w:rPr>
                <w:rFonts w:ascii="ＭＳ 明朝" w:eastAsia="ＭＳ 明朝" w:hAnsi="ＭＳ 明朝" w:hint="eastAsia"/>
                <w:sz w:val="21"/>
              </w:rPr>
              <w:t>構　造</w:t>
            </w:r>
          </w:p>
          <w:p w14:paraId="266462E5" w14:textId="77777777" w:rsidR="000220DE" w:rsidRPr="00DF19FE" w:rsidRDefault="000220DE" w:rsidP="00130DB2">
            <w:pPr>
              <w:jc w:val="center"/>
              <w:rPr>
                <w:rFonts w:ascii="ＭＳ 明朝" w:eastAsia="ＭＳ 明朝" w:hAnsi="ＭＳ 明朝"/>
                <w:sz w:val="21"/>
              </w:rPr>
            </w:pPr>
            <w:r w:rsidRPr="00DF19FE">
              <w:rPr>
                <w:rFonts w:ascii="ＭＳ 明朝" w:eastAsia="ＭＳ 明朝" w:hAnsi="ＭＳ 明朝" w:hint="eastAsia"/>
                <w:sz w:val="21"/>
              </w:rPr>
              <w:t>(P3のみ該当)</w:t>
            </w:r>
          </w:p>
        </w:tc>
        <w:tc>
          <w:tcPr>
            <w:tcW w:w="7700" w:type="dxa"/>
            <w:tcBorders>
              <w:bottom w:val="single" w:sz="4" w:space="0" w:color="auto"/>
              <w:right w:val="single" w:sz="4" w:space="0" w:color="auto"/>
            </w:tcBorders>
            <w:vAlign w:val="center"/>
          </w:tcPr>
          <w:p w14:paraId="7432BF42" w14:textId="77777777" w:rsidR="000220DE" w:rsidRPr="00DF19FE" w:rsidRDefault="000220DE">
            <w:pPr>
              <w:rPr>
                <w:rFonts w:ascii="ＭＳ 明朝" w:eastAsia="ＭＳ 明朝" w:hAnsi="ＭＳ 明朝"/>
                <w:sz w:val="21"/>
              </w:rPr>
            </w:pPr>
          </w:p>
        </w:tc>
      </w:tr>
    </w:tbl>
    <w:p w14:paraId="0AF24EA7" w14:textId="77777777" w:rsidR="000220DE" w:rsidRPr="00DF19FE" w:rsidRDefault="000220DE" w:rsidP="000220DE">
      <w:pPr>
        <w:spacing w:line="240" w:lineRule="exact"/>
        <w:rPr>
          <w:rFonts w:ascii="ＭＳ 明朝" w:eastAsia="ＭＳ 明朝" w:hAnsi="ＭＳ 明朝"/>
          <w:sz w:val="18"/>
          <w:szCs w:val="18"/>
        </w:rPr>
      </w:pPr>
      <w:r w:rsidRPr="00DF19FE">
        <w:rPr>
          <w:rFonts w:ascii="ＭＳ 明朝" w:eastAsia="ＭＳ 明朝" w:hAnsi="ＭＳ 明朝"/>
          <w:sz w:val="18"/>
          <w:szCs w:val="18"/>
        </w:rPr>
        <w:t>*</w:t>
      </w:r>
      <w:r w:rsidR="0031458B" w:rsidRPr="00DF19FE">
        <w:rPr>
          <w:rFonts w:ascii="ＭＳ 明朝" w:eastAsia="ＭＳ 明朝" w:hAnsi="ＭＳ 明朝" w:hint="eastAsia"/>
          <w:sz w:val="18"/>
          <w:szCs w:val="18"/>
        </w:rPr>
        <w:t>認証済みの施設を</w:t>
      </w:r>
      <w:r w:rsidRPr="00DF19FE">
        <w:rPr>
          <w:rFonts w:ascii="ＭＳ 明朝" w:eastAsia="ＭＳ 明朝" w:hAnsi="ＭＳ 明朝" w:hint="eastAsia"/>
          <w:sz w:val="18"/>
          <w:szCs w:val="18"/>
        </w:rPr>
        <w:t>使用する場合は、その写しを添付すること。</w:t>
      </w:r>
      <w:r w:rsidR="00E16CDC" w:rsidRPr="00DF19FE">
        <w:rPr>
          <w:rFonts w:ascii="ＭＳ 明朝" w:eastAsia="ＭＳ 明朝" w:hAnsi="ＭＳ 明朝"/>
          <w:sz w:val="18"/>
          <w:szCs w:val="18"/>
        </w:rPr>
        <w:t>複数の施設がある場合</w:t>
      </w:r>
      <w:r w:rsidR="0012412C" w:rsidRPr="00DF19FE">
        <w:rPr>
          <w:rFonts w:ascii="ＭＳ 明朝" w:eastAsia="ＭＳ 明朝" w:hAnsi="ＭＳ 明朝" w:hint="eastAsia"/>
          <w:sz w:val="18"/>
          <w:szCs w:val="18"/>
        </w:rPr>
        <w:t>（隣接している場合は除く）</w:t>
      </w:r>
      <w:r w:rsidR="00E16CDC" w:rsidRPr="00DF19FE">
        <w:rPr>
          <w:rFonts w:ascii="ＭＳ 明朝" w:eastAsia="ＭＳ 明朝" w:hAnsi="ＭＳ 明朝"/>
          <w:sz w:val="18"/>
          <w:szCs w:val="18"/>
        </w:rPr>
        <w:t>は</w:t>
      </w:r>
      <w:r w:rsidRPr="00DF19FE">
        <w:rPr>
          <w:rFonts w:ascii="ＭＳ 明朝" w:eastAsia="ＭＳ 明朝" w:hAnsi="ＭＳ 明朝"/>
          <w:sz w:val="18"/>
          <w:szCs w:val="18"/>
        </w:rPr>
        <w:t>それぞれ別にして作成すること。</w:t>
      </w:r>
    </w:p>
    <w:p w14:paraId="0CC01504" w14:textId="77777777" w:rsidR="0054016E" w:rsidRPr="00DF19FE" w:rsidRDefault="0054016E">
      <w:pPr>
        <w:rPr>
          <w:rFonts w:ascii="ＭＳ 明朝" w:eastAsia="ＭＳ 明朝" w:hAnsi="ＭＳ 明朝"/>
          <w:sz w:val="21"/>
        </w:rPr>
      </w:pPr>
    </w:p>
    <w:tbl>
      <w:tblPr>
        <w:tblW w:w="0" w:type="auto"/>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127"/>
        <w:gridCol w:w="3827"/>
        <w:gridCol w:w="1701"/>
        <w:gridCol w:w="1984"/>
      </w:tblGrid>
      <w:tr w:rsidR="00656787" w:rsidRPr="00DF19FE" w14:paraId="173075E7" w14:textId="77777777" w:rsidTr="00E16CDC">
        <w:trPr>
          <w:trHeight w:hRule="exact" w:val="589"/>
        </w:trPr>
        <w:tc>
          <w:tcPr>
            <w:tcW w:w="2127" w:type="dxa"/>
            <w:tcBorders>
              <w:top w:val="single" w:sz="4" w:space="0" w:color="auto"/>
              <w:left w:val="single" w:sz="4" w:space="0" w:color="auto"/>
            </w:tcBorders>
            <w:vAlign w:val="center"/>
          </w:tcPr>
          <w:p w14:paraId="3FF304B5" w14:textId="77777777" w:rsidR="000220DE" w:rsidRPr="00DF19FE" w:rsidRDefault="000220DE" w:rsidP="00B92ACC">
            <w:pPr>
              <w:spacing w:line="240" w:lineRule="exact"/>
              <w:jc w:val="center"/>
              <w:rPr>
                <w:rFonts w:ascii="ＭＳ 明朝" w:eastAsia="ＭＳ 明朝" w:hAnsi="ＭＳ 明朝"/>
                <w:sz w:val="16"/>
                <w:szCs w:val="16"/>
              </w:rPr>
            </w:pPr>
            <w:r w:rsidRPr="00DF19FE">
              <w:rPr>
                <w:rFonts w:ascii="ＭＳ 明朝" w:eastAsia="ＭＳ 明朝" w:hAnsi="ＭＳ 明朝" w:hint="eastAsia"/>
                <w:sz w:val="16"/>
                <w:szCs w:val="16"/>
              </w:rPr>
              <w:t>遺伝子組換え生物等</w:t>
            </w:r>
          </w:p>
          <w:p w14:paraId="69086DD1" w14:textId="77777777" w:rsidR="00656787" w:rsidRPr="00DF19FE" w:rsidRDefault="000220DE" w:rsidP="00B92ACC">
            <w:pPr>
              <w:spacing w:line="240" w:lineRule="exact"/>
              <w:jc w:val="center"/>
              <w:rPr>
                <w:rFonts w:ascii="ＭＳ 明朝" w:eastAsia="ＭＳ 明朝" w:hAnsi="ＭＳ 明朝"/>
                <w:sz w:val="21"/>
                <w:szCs w:val="21"/>
              </w:rPr>
            </w:pPr>
            <w:r w:rsidRPr="00DF19FE">
              <w:rPr>
                <w:rFonts w:ascii="ＭＳ 明朝" w:eastAsia="ＭＳ 明朝" w:hAnsi="ＭＳ 明朝" w:hint="eastAsia"/>
                <w:sz w:val="16"/>
                <w:szCs w:val="16"/>
              </w:rPr>
              <w:t>委員会　承認日</w:t>
            </w:r>
          </w:p>
        </w:tc>
        <w:tc>
          <w:tcPr>
            <w:tcW w:w="3827" w:type="dxa"/>
            <w:tcBorders>
              <w:top w:val="single" w:sz="4" w:space="0" w:color="auto"/>
              <w:right w:val="double" w:sz="4" w:space="0" w:color="auto"/>
            </w:tcBorders>
            <w:vAlign w:val="center"/>
          </w:tcPr>
          <w:p w14:paraId="0369D182" w14:textId="77777777" w:rsidR="00656787" w:rsidRPr="00DF19FE" w:rsidRDefault="00656787" w:rsidP="007E7ED6">
            <w:pPr>
              <w:spacing w:line="280" w:lineRule="exact"/>
              <w:rPr>
                <w:rFonts w:ascii="ＭＳ 明朝" w:eastAsia="ＭＳ 明朝" w:hAnsi="ＭＳ 明朝"/>
                <w:sz w:val="21"/>
                <w:szCs w:val="21"/>
              </w:rPr>
            </w:pPr>
          </w:p>
        </w:tc>
        <w:tc>
          <w:tcPr>
            <w:tcW w:w="1701" w:type="dxa"/>
            <w:tcBorders>
              <w:top w:val="single" w:sz="4" w:space="0" w:color="auto"/>
              <w:left w:val="double" w:sz="4" w:space="0" w:color="auto"/>
              <w:right w:val="single" w:sz="4" w:space="0" w:color="auto"/>
            </w:tcBorders>
            <w:vAlign w:val="center"/>
          </w:tcPr>
          <w:p w14:paraId="0D970EE5" w14:textId="77777777" w:rsidR="00656787" w:rsidRPr="00DF19FE" w:rsidRDefault="00656787" w:rsidP="000D3E14">
            <w:pPr>
              <w:spacing w:line="280" w:lineRule="exact"/>
              <w:jc w:val="center"/>
              <w:rPr>
                <w:rFonts w:ascii="ＭＳ 明朝" w:eastAsia="ＭＳ 明朝" w:hAnsi="ＭＳ 明朝"/>
                <w:sz w:val="21"/>
                <w:szCs w:val="21"/>
              </w:rPr>
            </w:pPr>
          </w:p>
        </w:tc>
        <w:tc>
          <w:tcPr>
            <w:tcW w:w="1984" w:type="dxa"/>
            <w:tcBorders>
              <w:top w:val="single" w:sz="4" w:space="0" w:color="auto"/>
              <w:right w:val="single" w:sz="4" w:space="0" w:color="auto"/>
            </w:tcBorders>
            <w:vAlign w:val="center"/>
          </w:tcPr>
          <w:p w14:paraId="7723102D" w14:textId="77777777" w:rsidR="00656787" w:rsidRPr="00DF19FE" w:rsidRDefault="00656787" w:rsidP="00656787">
            <w:pPr>
              <w:spacing w:line="280" w:lineRule="exact"/>
              <w:jc w:val="center"/>
              <w:rPr>
                <w:rFonts w:ascii="ＭＳ 明朝" w:eastAsia="ＭＳ 明朝" w:hAnsi="ＭＳ 明朝"/>
                <w:sz w:val="21"/>
                <w:szCs w:val="21"/>
              </w:rPr>
            </w:pPr>
          </w:p>
        </w:tc>
      </w:tr>
      <w:tr w:rsidR="00DF63F1" w:rsidRPr="00DF19FE" w14:paraId="732EED6C" w14:textId="77777777" w:rsidTr="00E16CDC">
        <w:trPr>
          <w:trHeight w:hRule="exact" w:val="626"/>
        </w:trPr>
        <w:tc>
          <w:tcPr>
            <w:tcW w:w="2127" w:type="dxa"/>
            <w:tcBorders>
              <w:left w:val="single" w:sz="4" w:space="0" w:color="auto"/>
              <w:bottom w:val="single" w:sz="4" w:space="0" w:color="auto"/>
            </w:tcBorders>
            <w:vAlign w:val="center"/>
          </w:tcPr>
          <w:p w14:paraId="3927D398" w14:textId="77777777" w:rsidR="00DF63F1" w:rsidRPr="00DF19FE" w:rsidRDefault="00DF63F1" w:rsidP="007E7ED6">
            <w:pPr>
              <w:spacing w:line="280" w:lineRule="exact"/>
              <w:jc w:val="center"/>
              <w:rPr>
                <w:rFonts w:ascii="ＭＳ 明朝" w:eastAsia="ＭＳ 明朝" w:hAnsi="ＭＳ 明朝"/>
                <w:sz w:val="21"/>
                <w:szCs w:val="21"/>
              </w:rPr>
            </w:pPr>
            <w:r w:rsidRPr="00DF19FE">
              <w:rPr>
                <w:rFonts w:ascii="ＭＳ 明朝" w:eastAsia="ＭＳ 明朝" w:hAnsi="ＭＳ 明朝" w:hint="eastAsia"/>
                <w:sz w:val="21"/>
                <w:szCs w:val="21"/>
              </w:rPr>
              <w:t>備　考</w:t>
            </w:r>
          </w:p>
        </w:tc>
        <w:tc>
          <w:tcPr>
            <w:tcW w:w="7512" w:type="dxa"/>
            <w:gridSpan w:val="3"/>
            <w:tcBorders>
              <w:bottom w:val="single" w:sz="4" w:space="0" w:color="auto"/>
              <w:right w:val="single" w:sz="4" w:space="0" w:color="auto"/>
            </w:tcBorders>
            <w:vAlign w:val="center"/>
          </w:tcPr>
          <w:p w14:paraId="47ED3C4B" w14:textId="77777777" w:rsidR="00DF63F1" w:rsidRPr="00DF19FE" w:rsidRDefault="00DF63F1" w:rsidP="007E7ED6">
            <w:pPr>
              <w:spacing w:line="280" w:lineRule="exact"/>
              <w:rPr>
                <w:rFonts w:ascii="ＭＳ 明朝" w:eastAsia="ＭＳ 明朝" w:hAnsi="ＭＳ 明朝"/>
                <w:sz w:val="21"/>
                <w:szCs w:val="21"/>
              </w:rPr>
            </w:pPr>
          </w:p>
        </w:tc>
      </w:tr>
    </w:tbl>
    <w:p w14:paraId="6A5742D1" w14:textId="77777777" w:rsidR="00E302BE" w:rsidRPr="0017104D" w:rsidRDefault="002C3FEE" w:rsidP="000D3E14">
      <w:pPr>
        <w:jc w:val="left"/>
        <w:rPr>
          <w:rFonts w:ascii="ＭＳ 明朝" w:eastAsia="ＭＳ 明朝" w:hAnsi="ＭＳ 明朝"/>
          <w:szCs w:val="24"/>
        </w:rPr>
      </w:pPr>
      <w:r w:rsidRPr="00DF19FE">
        <w:rPr>
          <w:rFonts w:ascii="ＭＳ 明朝" w:eastAsia="ＭＳ 明朝" w:hAnsi="ＭＳ 明朝" w:hint="eastAsia"/>
          <w:sz w:val="18"/>
          <w:szCs w:val="18"/>
        </w:rPr>
        <w:t>注：委員会・担当事務</w:t>
      </w:r>
      <w:r w:rsidR="00E16CDC" w:rsidRPr="00DF19FE">
        <w:rPr>
          <w:rFonts w:ascii="ＭＳ 明朝" w:eastAsia="ＭＳ 明朝" w:hAnsi="ＭＳ 明朝" w:hint="eastAsia"/>
          <w:sz w:val="18"/>
          <w:szCs w:val="18"/>
        </w:rPr>
        <w:t>が</w:t>
      </w:r>
      <w:r w:rsidRPr="00DF19FE">
        <w:rPr>
          <w:rFonts w:ascii="ＭＳ 明朝" w:eastAsia="ＭＳ 明朝" w:hAnsi="ＭＳ 明朝" w:hint="eastAsia"/>
          <w:sz w:val="18"/>
          <w:szCs w:val="18"/>
        </w:rPr>
        <w:t>記載し</w:t>
      </w:r>
      <w:r w:rsidR="00E16CDC" w:rsidRPr="00DF19FE">
        <w:rPr>
          <w:rFonts w:ascii="ＭＳ 明朝" w:eastAsia="ＭＳ 明朝" w:hAnsi="ＭＳ 明朝" w:hint="eastAsia"/>
          <w:sz w:val="18"/>
          <w:szCs w:val="18"/>
        </w:rPr>
        <w:t>ます。</w:t>
      </w:r>
      <w:r w:rsidR="00EB72AB" w:rsidRPr="00DF19FE">
        <w:rPr>
          <w:rFonts w:ascii="ＭＳ 明朝" w:eastAsia="ＭＳ 明朝" w:hAnsi="ＭＳ 明朝" w:hint="eastAsia"/>
          <w:sz w:val="18"/>
          <w:szCs w:val="18"/>
        </w:rPr>
        <w:t>担当事務は</w:t>
      </w:r>
      <w:r w:rsidRPr="00DF19FE">
        <w:rPr>
          <w:rFonts w:ascii="ＭＳ 明朝" w:eastAsia="ＭＳ 明朝" w:hAnsi="ＭＳ 明朝" w:hint="eastAsia"/>
          <w:sz w:val="18"/>
          <w:szCs w:val="18"/>
        </w:rPr>
        <w:t>その写しを申請者に返却下さい。</w:t>
      </w:r>
      <w:r w:rsidR="0054016E" w:rsidRPr="00DF19FE">
        <w:rPr>
          <w:rFonts w:ascii="ＭＳ 明朝" w:eastAsia="ＭＳ 明朝" w:hAnsi="ＭＳ 明朝"/>
          <w:sz w:val="21"/>
        </w:rPr>
        <w:br w:type="page"/>
      </w:r>
      <w:r w:rsidR="00E302BE" w:rsidRPr="0017104D">
        <w:rPr>
          <w:rFonts w:ascii="ＭＳ 明朝" w:eastAsia="ＭＳ 明朝" w:hAnsi="ＭＳ 明朝" w:hint="eastAsia"/>
          <w:szCs w:val="24"/>
        </w:rPr>
        <w:lastRenderedPageBreak/>
        <w:t>遺伝子組換え生物等</w:t>
      </w:r>
      <w:r w:rsidR="00684846" w:rsidRPr="0017104D">
        <w:rPr>
          <w:rFonts w:ascii="ＭＳ 明朝" w:eastAsia="ＭＳ 明朝" w:hAnsi="ＭＳ 明朝" w:hint="eastAsia"/>
          <w:szCs w:val="24"/>
        </w:rPr>
        <w:t>（</w:t>
      </w:r>
      <w:r w:rsidR="00684846" w:rsidRPr="0017104D">
        <w:rPr>
          <w:rFonts w:ascii="ＭＳ 明朝" w:eastAsia="ＭＳ 明朝" w:hAnsi="ＭＳ 明朝" w:hint="eastAsia"/>
          <w:szCs w:val="24"/>
          <w:u w:val="single"/>
        </w:rPr>
        <w:t>該当しない</w:t>
      </w:r>
      <w:r w:rsidR="00684846" w:rsidRPr="0017104D">
        <w:rPr>
          <w:rFonts w:ascii="ＭＳ 明朝" w:eastAsia="ＭＳ 明朝" w:hAnsi="ＭＳ 明朝"/>
          <w:szCs w:val="24"/>
          <w:u w:val="single"/>
        </w:rPr>
        <w:t>ゲノム編集生物</w:t>
      </w:r>
      <w:r w:rsidR="009E7DDE" w:rsidRPr="0017104D">
        <w:rPr>
          <w:rFonts w:ascii="ＭＳ 明朝" w:eastAsia="ＭＳ 明朝" w:hAnsi="ＭＳ 明朝" w:hint="eastAsia"/>
          <w:szCs w:val="24"/>
          <w:u w:val="single"/>
        </w:rPr>
        <w:t>も</w:t>
      </w:r>
      <w:r w:rsidR="00684846" w:rsidRPr="0017104D">
        <w:rPr>
          <w:rFonts w:ascii="ＭＳ 明朝" w:eastAsia="ＭＳ 明朝" w:hAnsi="ＭＳ 明朝"/>
          <w:szCs w:val="24"/>
          <w:u w:val="single"/>
        </w:rPr>
        <w:t>含む</w:t>
      </w:r>
      <w:r w:rsidR="00684846" w:rsidRPr="0017104D">
        <w:rPr>
          <w:rFonts w:ascii="ＭＳ 明朝" w:eastAsia="ＭＳ 明朝" w:hAnsi="ＭＳ 明朝"/>
          <w:szCs w:val="24"/>
        </w:rPr>
        <w:t>）</w:t>
      </w:r>
      <w:r w:rsidR="00E302BE" w:rsidRPr="0017104D">
        <w:rPr>
          <w:rFonts w:ascii="ＭＳ 明朝" w:eastAsia="ＭＳ 明朝" w:hAnsi="ＭＳ 明朝" w:hint="eastAsia"/>
          <w:szCs w:val="24"/>
        </w:rPr>
        <w:t>の特性</w:t>
      </w:r>
      <w:r w:rsidR="006649A0" w:rsidRPr="0017104D">
        <w:rPr>
          <w:rFonts w:ascii="ＭＳ 明朝" w:eastAsia="ＭＳ 明朝" w:hAnsi="ＭＳ 明朝" w:hint="eastAsia"/>
          <w:szCs w:val="24"/>
        </w:rPr>
        <w:t>（</w:t>
      </w:r>
      <w:r w:rsidR="006649A0" w:rsidRPr="0017104D">
        <w:rPr>
          <w:rFonts w:ascii="ＭＳ 明朝" w:eastAsia="ＭＳ 明朝" w:hAnsi="ＭＳ 明朝" w:hint="eastAsia"/>
          <w:b/>
          <w:szCs w:val="24"/>
        </w:rPr>
        <w:t>別紙　特性</w:t>
      </w:r>
      <w:r w:rsidR="006649A0" w:rsidRPr="0017104D">
        <w:rPr>
          <w:rFonts w:ascii="ＭＳ 明朝" w:eastAsia="ＭＳ 明朝" w:hAnsi="ＭＳ 明朝" w:hint="eastAsia"/>
          <w:szCs w:val="24"/>
        </w:rPr>
        <w:t>）</w:t>
      </w:r>
    </w:p>
    <w:p w14:paraId="30AB2C0F" w14:textId="77777777" w:rsidR="00E302BE" w:rsidRPr="000F6316" w:rsidRDefault="00E302BE">
      <w:pPr>
        <w:rPr>
          <w:rFonts w:ascii="ＭＳ 明朝" w:eastAsia="ＭＳ 明朝" w:hAnsi="ＭＳ 明朝"/>
          <w:sz w:val="21"/>
        </w:rPr>
      </w:pPr>
    </w:p>
    <w:p w14:paraId="31C61703" w14:textId="77777777" w:rsidR="00E302BE" w:rsidRPr="000F6316" w:rsidRDefault="00E302BE" w:rsidP="006E53C0">
      <w:pPr>
        <w:ind w:firstLineChars="100" w:firstLine="210"/>
        <w:rPr>
          <w:rFonts w:ascii="ＭＳ 明朝" w:eastAsia="ＭＳ 明朝" w:hAnsi="ＭＳ 明朝"/>
          <w:sz w:val="21"/>
        </w:rPr>
      </w:pPr>
      <w:r w:rsidRPr="000F6316">
        <w:rPr>
          <w:rFonts w:ascii="ＭＳ 明朝" w:eastAsia="ＭＳ 明朝" w:hAnsi="ＭＳ 明朝" w:hint="eastAsia"/>
          <w:sz w:val="21"/>
        </w:rPr>
        <w:t>以下に該当する場合</w:t>
      </w:r>
      <w:r w:rsidR="006E53C0" w:rsidRPr="000F6316">
        <w:rPr>
          <w:rFonts w:ascii="ＭＳ 明朝" w:eastAsia="ＭＳ 明朝" w:hAnsi="ＭＳ 明朝" w:hint="eastAsia"/>
          <w:sz w:val="21"/>
        </w:rPr>
        <w:t>（</w:t>
      </w:r>
      <w:r w:rsidR="006E53C0" w:rsidRPr="000F6316">
        <w:rPr>
          <w:rFonts w:ascii="ＭＳ 明朝" w:eastAsia="ＭＳ 明朝" w:hAnsi="ＭＳ 明朝"/>
          <w:sz w:val="21"/>
        </w:rPr>
        <w:t>ただし動物</w:t>
      </w:r>
      <w:r w:rsidR="006E53C0" w:rsidRPr="000F6316">
        <w:rPr>
          <w:rFonts w:ascii="ＭＳ 明朝" w:eastAsia="ＭＳ 明朝" w:hAnsi="ＭＳ 明朝" w:hint="eastAsia"/>
          <w:sz w:val="21"/>
        </w:rPr>
        <w:t>作成実験</w:t>
      </w:r>
      <w:r w:rsidR="006E53C0" w:rsidRPr="000F6316">
        <w:rPr>
          <w:rFonts w:ascii="ＭＳ 明朝" w:eastAsia="ＭＳ 明朝" w:hAnsi="ＭＳ 明朝"/>
          <w:sz w:val="21"/>
        </w:rPr>
        <w:t>・植物作成実験を除く）</w:t>
      </w:r>
      <w:r w:rsidRPr="000F6316">
        <w:rPr>
          <w:rFonts w:ascii="ＭＳ 明朝" w:eastAsia="ＭＳ 明朝" w:hAnsi="ＭＳ 明朝" w:hint="eastAsia"/>
          <w:sz w:val="21"/>
        </w:rPr>
        <w:t>に記入が必要な場所を注の番号で示します。</w:t>
      </w:r>
    </w:p>
    <w:p w14:paraId="176DA695" w14:textId="77777777" w:rsidR="00E302BE" w:rsidRPr="000F6316" w:rsidRDefault="00E302BE">
      <w:pPr>
        <w:ind w:firstLineChars="200" w:firstLine="420"/>
        <w:rPr>
          <w:rFonts w:ascii="ＭＳ 明朝" w:eastAsia="ＭＳ 明朝" w:hAnsi="ＭＳ 明朝"/>
          <w:sz w:val="21"/>
        </w:rPr>
      </w:pPr>
      <w:r w:rsidRPr="000F6316">
        <w:rPr>
          <w:rFonts w:ascii="ＭＳ 明朝" w:eastAsia="ＭＳ 明朝" w:hAnsi="ＭＳ 明朝" w:hint="eastAsia"/>
          <w:sz w:val="21"/>
        </w:rPr>
        <w:t>あまり知られていない遺伝子・新規遺伝子　：　（</w:t>
      </w:r>
      <w:r w:rsidRPr="000F6316">
        <w:rPr>
          <w:rFonts w:ascii="ＭＳ 明朝" w:eastAsia="ＭＳ 明朝" w:hAnsi="ＭＳ 明朝"/>
          <w:sz w:val="21"/>
        </w:rPr>
        <w:t>b</w:t>
      </w:r>
      <w:r w:rsidRPr="000F6316">
        <w:rPr>
          <w:rFonts w:ascii="ＭＳ 明朝" w:eastAsia="ＭＳ 明朝" w:hAnsi="ＭＳ 明朝" w:hint="eastAsia"/>
          <w:sz w:val="21"/>
        </w:rPr>
        <w:t>）（審査に必要な程度で簡単に）</w:t>
      </w:r>
    </w:p>
    <w:p w14:paraId="649C6975" w14:textId="77777777" w:rsidR="00E302BE" w:rsidRPr="000F6316" w:rsidRDefault="00E302BE">
      <w:pPr>
        <w:ind w:firstLineChars="200" w:firstLine="420"/>
        <w:rPr>
          <w:rFonts w:ascii="ＭＳ 明朝" w:eastAsia="ＭＳ 明朝" w:hAnsi="ＭＳ 明朝"/>
          <w:sz w:val="21"/>
        </w:rPr>
      </w:pPr>
      <w:r w:rsidRPr="000F6316">
        <w:rPr>
          <w:rFonts w:ascii="ＭＳ 明朝" w:eastAsia="ＭＳ 明朝" w:hAnsi="ＭＳ 明朝" w:hint="eastAsia"/>
          <w:sz w:val="21"/>
        </w:rPr>
        <w:t>あまり知られていないベクター　　　　　　：　（c,</w:t>
      </w:r>
      <w:r w:rsidRPr="000F6316">
        <w:rPr>
          <w:rFonts w:ascii="ＭＳ 明朝" w:eastAsia="ＭＳ 明朝" w:hAnsi="ＭＳ 明朝"/>
          <w:sz w:val="21"/>
        </w:rPr>
        <w:t xml:space="preserve"> </w:t>
      </w:r>
      <w:r w:rsidRPr="000F6316">
        <w:rPr>
          <w:rFonts w:ascii="ＭＳ 明朝" w:eastAsia="ＭＳ 明朝" w:hAnsi="ＭＳ 明朝" w:hint="eastAsia"/>
          <w:sz w:val="21"/>
        </w:rPr>
        <w:t>d,</w:t>
      </w:r>
      <w:r w:rsidRPr="000F6316">
        <w:rPr>
          <w:rFonts w:ascii="ＭＳ 明朝" w:eastAsia="ＭＳ 明朝" w:hAnsi="ＭＳ 明朝"/>
          <w:sz w:val="21"/>
        </w:rPr>
        <w:t xml:space="preserve"> </w:t>
      </w:r>
      <w:r w:rsidRPr="000F6316">
        <w:rPr>
          <w:rFonts w:ascii="ＭＳ 明朝" w:eastAsia="ＭＳ 明朝" w:hAnsi="ＭＳ 明朝" w:hint="eastAsia"/>
          <w:sz w:val="21"/>
        </w:rPr>
        <w:t>e, f）</w:t>
      </w:r>
    </w:p>
    <w:p w14:paraId="5F86AAB5" w14:textId="77777777" w:rsidR="00E302BE" w:rsidRPr="000F6316" w:rsidRDefault="00E302BE">
      <w:pPr>
        <w:ind w:firstLineChars="200" w:firstLine="420"/>
        <w:rPr>
          <w:rFonts w:ascii="ＭＳ 明朝" w:eastAsia="ＭＳ 明朝" w:hAnsi="ＭＳ 明朝"/>
          <w:sz w:val="21"/>
        </w:rPr>
      </w:pPr>
      <w:r w:rsidRPr="000F6316">
        <w:rPr>
          <w:rFonts w:ascii="ＭＳ 明朝" w:eastAsia="ＭＳ 明朝" w:hAnsi="ＭＳ 明朝" w:hint="eastAsia"/>
          <w:sz w:val="21"/>
        </w:rPr>
        <w:t>毒素遺伝子　　　　　　　　　　　　　　　：　（a,</w:t>
      </w:r>
      <w:r w:rsidRPr="000F6316">
        <w:rPr>
          <w:rFonts w:ascii="ＭＳ 明朝" w:eastAsia="ＭＳ 明朝" w:hAnsi="ＭＳ 明朝"/>
          <w:sz w:val="21"/>
        </w:rPr>
        <w:t xml:space="preserve"> </w:t>
      </w:r>
      <w:r w:rsidRPr="000F6316">
        <w:rPr>
          <w:rFonts w:ascii="ＭＳ 明朝" w:eastAsia="ＭＳ 明朝" w:hAnsi="ＭＳ 明朝" w:hint="eastAsia"/>
          <w:sz w:val="21"/>
        </w:rPr>
        <w:t>b）</w:t>
      </w:r>
    </w:p>
    <w:p w14:paraId="4C4FCF99" w14:textId="77777777" w:rsidR="00E302BE" w:rsidRPr="000F6316" w:rsidRDefault="00E302BE" w:rsidP="006E53C0">
      <w:pPr>
        <w:ind w:firstLineChars="200" w:firstLine="420"/>
        <w:rPr>
          <w:rFonts w:ascii="ＭＳ 明朝" w:eastAsia="ＭＳ 明朝" w:hAnsi="ＭＳ 明朝"/>
          <w:sz w:val="21"/>
        </w:rPr>
      </w:pPr>
      <w:r w:rsidRPr="000F6316">
        <w:rPr>
          <w:rFonts w:ascii="ＭＳ 明朝" w:eastAsia="ＭＳ 明朝" w:hAnsi="ＭＳ 明朝" w:hint="eastAsia"/>
          <w:sz w:val="21"/>
        </w:rPr>
        <w:t>大量培養実験　　　　　　　　　　　　　　：　（e）</w:t>
      </w:r>
    </w:p>
    <w:p w14:paraId="2CDC055D" w14:textId="77777777" w:rsidR="00E302BE" w:rsidRPr="000F6316" w:rsidRDefault="00E302BE">
      <w:pPr>
        <w:spacing w:line="220" w:lineRule="exact"/>
        <w:rPr>
          <w:rFonts w:ascii="ＭＳ 明朝" w:eastAsia="ＭＳ 明朝" w:hAnsi="ＭＳ 明朝"/>
          <w:sz w:val="21"/>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8"/>
        <w:gridCol w:w="6960"/>
      </w:tblGrid>
      <w:tr w:rsidR="00E302BE" w:rsidRPr="000F6316" w14:paraId="6AA73D50" w14:textId="77777777" w:rsidTr="009B51BF">
        <w:trPr>
          <w:trHeight w:hRule="exact" w:val="1709"/>
        </w:trPr>
        <w:tc>
          <w:tcPr>
            <w:tcW w:w="2788" w:type="dxa"/>
            <w:vAlign w:val="center"/>
          </w:tcPr>
          <w:p w14:paraId="0FC68007" w14:textId="77777777" w:rsidR="00E302BE" w:rsidRPr="000F6316" w:rsidRDefault="00E302BE">
            <w:pPr>
              <w:jc w:val="center"/>
              <w:rPr>
                <w:rFonts w:ascii="ＭＳ 明朝" w:eastAsia="ＭＳ 明朝" w:hAnsi="ＭＳ 明朝"/>
                <w:sz w:val="21"/>
              </w:rPr>
            </w:pPr>
            <w:r w:rsidRPr="000F6316">
              <w:rPr>
                <w:rFonts w:ascii="ＭＳ 明朝" w:eastAsia="ＭＳ 明朝" w:hAnsi="ＭＳ 明朝" w:hint="eastAsia"/>
                <w:sz w:val="21"/>
              </w:rPr>
              <w:t xml:space="preserve">核酸供与体の特性　</w:t>
            </w:r>
            <w:r w:rsidRPr="000F6316">
              <w:rPr>
                <w:rFonts w:ascii="ＭＳ 明朝" w:eastAsia="ＭＳ 明朝" w:hAnsi="ＭＳ 明朝"/>
                <w:sz w:val="21"/>
              </w:rPr>
              <w:t>(a)</w:t>
            </w:r>
          </w:p>
        </w:tc>
        <w:tc>
          <w:tcPr>
            <w:tcW w:w="6960" w:type="dxa"/>
            <w:vAlign w:val="center"/>
          </w:tcPr>
          <w:p w14:paraId="4D2A4BB5" w14:textId="77777777" w:rsidR="00E302BE" w:rsidRPr="000F6316" w:rsidRDefault="00E302BE">
            <w:pPr>
              <w:rPr>
                <w:rFonts w:ascii="ＭＳ 明朝" w:eastAsia="ＭＳ 明朝" w:hAnsi="ＭＳ 明朝"/>
                <w:sz w:val="21"/>
              </w:rPr>
            </w:pPr>
          </w:p>
        </w:tc>
      </w:tr>
      <w:tr w:rsidR="00E302BE" w:rsidRPr="000F6316" w14:paraId="3B33AB0A" w14:textId="77777777" w:rsidTr="009B51BF">
        <w:trPr>
          <w:trHeight w:hRule="exact" w:val="1563"/>
        </w:trPr>
        <w:tc>
          <w:tcPr>
            <w:tcW w:w="2788" w:type="dxa"/>
            <w:vAlign w:val="center"/>
          </w:tcPr>
          <w:p w14:paraId="2CE808BF" w14:textId="77777777" w:rsidR="00684846" w:rsidRPr="000F6316" w:rsidRDefault="00E302BE">
            <w:pPr>
              <w:jc w:val="center"/>
              <w:rPr>
                <w:rFonts w:ascii="ＭＳ 明朝" w:eastAsia="ＭＳ 明朝" w:hAnsi="ＭＳ 明朝"/>
                <w:sz w:val="21"/>
              </w:rPr>
            </w:pPr>
            <w:r w:rsidRPr="000F6316">
              <w:rPr>
                <w:rFonts w:ascii="ＭＳ 明朝" w:eastAsia="ＭＳ 明朝" w:hAnsi="ＭＳ 明朝" w:hint="eastAsia"/>
                <w:sz w:val="21"/>
              </w:rPr>
              <w:t>供与核酸</w:t>
            </w:r>
            <w:r w:rsidR="00684846" w:rsidRPr="000F6316">
              <w:rPr>
                <w:rFonts w:ascii="ＭＳ 明朝" w:eastAsia="ＭＳ 明朝" w:hAnsi="ＭＳ 明朝"/>
                <w:sz w:val="21"/>
              </w:rPr>
              <w:t>又は標的遺伝子</w:t>
            </w:r>
          </w:p>
          <w:p w14:paraId="5CA44354" w14:textId="77777777" w:rsidR="00E302BE" w:rsidRPr="000F6316" w:rsidRDefault="00E302BE">
            <w:pPr>
              <w:jc w:val="center"/>
              <w:rPr>
                <w:rFonts w:ascii="ＭＳ 明朝" w:eastAsia="ＭＳ 明朝" w:hAnsi="ＭＳ 明朝"/>
                <w:sz w:val="21"/>
              </w:rPr>
            </w:pPr>
            <w:r w:rsidRPr="000F6316">
              <w:rPr>
                <w:rFonts w:ascii="ＭＳ 明朝" w:eastAsia="ＭＳ 明朝" w:hAnsi="ＭＳ 明朝" w:hint="eastAsia"/>
                <w:sz w:val="21"/>
              </w:rPr>
              <w:t xml:space="preserve">の特性　</w:t>
            </w:r>
            <w:r w:rsidRPr="000F6316">
              <w:rPr>
                <w:rFonts w:ascii="ＭＳ 明朝" w:eastAsia="ＭＳ 明朝" w:hAnsi="ＭＳ 明朝"/>
                <w:sz w:val="21"/>
              </w:rPr>
              <w:t>(b)</w:t>
            </w:r>
          </w:p>
        </w:tc>
        <w:tc>
          <w:tcPr>
            <w:tcW w:w="6960" w:type="dxa"/>
            <w:vAlign w:val="center"/>
          </w:tcPr>
          <w:p w14:paraId="24B7D358" w14:textId="77777777" w:rsidR="00E302BE" w:rsidRPr="000F6316" w:rsidRDefault="00E302BE">
            <w:pPr>
              <w:rPr>
                <w:rFonts w:ascii="ＭＳ 明朝" w:eastAsia="ＭＳ 明朝" w:hAnsi="ＭＳ 明朝"/>
                <w:sz w:val="21"/>
              </w:rPr>
            </w:pPr>
          </w:p>
        </w:tc>
      </w:tr>
      <w:tr w:rsidR="00E302BE" w:rsidRPr="00DF19FE" w14:paraId="50FA4808" w14:textId="77777777" w:rsidTr="009B51BF">
        <w:trPr>
          <w:trHeight w:hRule="exact" w:val="1698"/>
        </w:trPr>
        <w:tc>
          <w:tcPr>
            <w:tcW w:w="2788" w:type="dxa"/>
            <w:vAlign w:val="center"/>
          </w:tcPr>
          <w:p w14:paraId="483570D4" w14:textId="77777777" w:rsidR="00E302BE" w:rsidRPr="00DF19FE" w:rsidRDefault="00E302BE">
            <w:pPr>
              <w:jc w:val="center"/>
              <w:rPr>
                <w:rFonts w:ascii="ＭＳ 明朝" w:eastAsia="ＭＳ 明朝" w:hAnsi="ＭＳ 明朝"/>
                <w:sz w:val="21"/>
              </w:rPr>
            </w:pPr>
            <w:r w:rsidRPr="000F6316">
              <w:rPr>
                <w:rFonts w:ascii="ＭＳ 明朝" w:eastAsia="ＭＳ 明朝" w:hAnsi="ＭＳ 明朝" w:hint="eastAsia"/>
                <w:sz w:val="21"/>
              </w:rPr>
              <w:t xml:space="preserve">ベクター等の特性　</w:t>
            </w:r>
            <w:r w:rsidRPr="000F6316">
              <w:rPr>
                <w:rFonts w:ascii="ＭＳ 明朝" w:eastAsia="ＭＳ 明朝" w:hAnsi="ＭＳ 明朝"/>
                <w:sz w:val="21"/>
              </w:rPr>
              <w:t>(c)</w:t>
            </w:r>
          </w:p>
        </w:tc>
        <w:tc>
          <w:tcPr>
            <w:tcW w:w="6960" w:type="dxa"/>
            <w:vAlign w:val="center"/>
          </w:tcPr>
          <w:p w14:paraId="453658D2" w14:textId="77777777" w:rsidR="00E302BE" w:rsidRPr="00DF19FE" w:rsidRDefault="00E302BE">
            <w:pPr>
              <w:rPr>
                <w:rFonts w:ascii="ＭＳ 明朝" w:eastAsia="ＭＳ 明朝" w:hAnsi="ＭＳ 明朝"/>
                <w:sz w:val="21"/>
              </w:rPr>
            </w:pPr>
          </w:p>
        </w:tc>
      </w:tr>
      <w:tr w:rsidR="00E302BE" w:rsidRPr="00DF19FE" w14:paraId="3DD4B091" w14:textId="77777777" w:rsidTr="009B51BF">
        <w:trPr>
          <w:trHeight w:hRule="exact" w:val="1708"/>
        </w:trPr>
        <w:tc>
          <w:tcPr>
            <w:tcW w:w="2788" w:type="dxa"/>
            <w:vAlign w:val="center"/>
          </w:tcPr>
          <w:p w14:paraId="2CAA2948"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 xml:space="preserve">宿主等の特性　</w:t>
            </w:r>
            <w:r w:rsidRPr="00DF19FE">
              <w:rPr>
                <w:rFonts w:ascii="ＭＳ 明朝" w:eastAsia="ＭＳ 明朝" w:hAnsi="ＭＳ 明朝"/>
                <w:sz w:val="21"/>
              </w:rPr>
              <w:t>(d)</w:t>
            </w:r>
          </w:p>
        </w:tc>
        <w:tc>
          <w:tcPr>
            <w:tcW w:w="6960" w:type="dxa"/>
            <w:vAlign w:val="center"/>
          </w:tcPr>
          <w:p w14:paraId="16FE88D9" w14:textId="77777777" w:rsidR="00E302BE" w:rsidRPr="00DF19FE" w:rsidRDefault="00E302BE">
            <w:pPr>
              <w:rPr>
                <w:rFonts w:ascii="ＭＳ 明朝" w:eastAsia="ＭＳ 明朝" w:hAnsi="ＭＳ 明朝"/>
                <w:sz w:val="21"/>
              </w:rPr>
            </w:pPr>
          </w:p>
        </w:tc>
      </w:tr>
      <w:tr w:rsidR="00E302BE" w:rsidRPr="00DF19FE" w14:paraId="2451F8B6" w14:textId="77777777" w:rsidTr="009B51BF">
        <w:trPr>
          <w:trHeight w:hRule="exact" w:val="1704"/>
        </w:trPr>
        <w:tc>
          <w:tcPr>
            <w:tcW w:w="2788" w:type="dxa"/>
            <w:vAlign w:val="center"/>
          </w:tcPr>
          <w:p w14:paraId="23868C4F"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遺伝子組換え生物等の特性</w:t>
            </w:r>
          </w:p>
          <w:p w14:paraId="7BC1802C"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（宿主等との相違を含む）</w:t>
            </w:r>
          </w:p>
          <w:p w14:paraId="495F1125"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sz w:val="21"/>
              </w:rPr>
              <w:t>(e)</w:t>
            </w:r>
          </w:p>
        </w:tc>
        <w:tc>
          <w:tcPr>
            <w:tcW w:w="6960" w:type="dxa"/>
            <w:vAlign w:val="center"/>
          </w:tcPr>
          <w:p w14:paraId="5F218757" w14:textId="77777777" w:rsidR="00E302BE" w:rsidRPr="00DF19FE" w:rsidRDefault="00E302BE">
            <w:pPr>
              <w:rPr>
                <w:rFonts w:ascii="ＭＳ 明朝" w:eastAsia="ＭＳ 明朝" w:hAnsi="ＭＳ 明朝"/>
                <w:sz w:val="21"/>
              </w:rPr>
            </w:pPr>
          </w:p>
        </w:tc>
      </w:tr>
      <w:tr w:rsidR="00E302BE" w:rsidRPr="00DF19FE" w14:paraId="55C3D0D6" w14:textId="77777777" w:rsidTr="009B51BF">
        <w:trPr>
          <w:trHeight w:hRule="exact" w:val="1686"/>
        </w:trPr>
        <w:tc>
          <w:tcPr>
            <w:tcW w:w="2788" w:type="dxa"/>
            <w:tcBorders>
              <w:bottom w:val="single" w:sz="4" w:space="0" w:color="auto"/>
            </w:tcBorders>
            <w:vAlign w:val="center"/>
          </w:tcPr>
          <w:p w14:paraId="77BF2B5D"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遺伝子組換え生物等を保存</w:t>
            </w:r>
          </w:p>
          <w:p w14:paraId="7BEF9966"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している動物、植物又は</w:t>
            </w:r>
          </w:p>
          <w:p w14:paraId="31DCDFC2"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hint="eastAsia"/>
                <w:sz w:val="21"/>
              </w:rPr>
              <w:t>細胞等の特性</w:t>
            </w:r>
          </w:p>
          <w:p w14:paraId="0180D924" w14:textId="77777777" w:rsidR="00E302BE" w:rsidRPr="00DF19FE" w:rsidRDefault="00E302BE">
            <w:pPr>
              <w:jc w:val="center"/>
              <w:rPr>
                <w:rFonts w:ascii="ＭＳ 明朝" w:eastAsia="ＭＳ 明朝" w:hAnsi="ＭＳ 明朝"/>
                <w:sz w:val="21"/>
              </w:rPr>
            </w:pPr>
            <w:r w:rsidRPr="00DF19FE">
              <w:rPr>
                <w:rFonts w:ascii="ＭＳ 明朝" w:eastAsia="ＭＳ 明朝" w:hAnsi="ＭＳ 明朝"/>
                <w:sz w:val="21"/>
              </w:rPr>
              <w:t>(f)</w:t>
            </w:r>
          </w:p>
        </w:tc>
        <w:tc>
          <w:tcPr>
            <w:tcW w:w="6960" w:type="dxa"/>
            <w:tcBorders>
              <w:bottom w:val="single" w:sz="4" w:space="0" w:color="auto"/>
            </w:tcBorders>
            <w:vAlign w:val="center"/>
          </w:tcPr>
          <w:p w14:paraId="4716EE61" w14:textId="77777777" w:rsidR="00E302BE" w:rsidRPr="00DF19FE" w:rsidRDefault="00E302BE">
            <w:pPr>
              <w:rPr>
                <w:rFonts w:ascii="ＭＳ 明朝" w:eastAsia="ＭＳ 明朝" w:hAnsi="ＭＳ 明朝"/>
                <w:sz w:val="21"/>
              </w:rPr>
            </w:pPr>
          </w:p>
        </w:tc>
      </w:tr>
    </w:tbl>
    <w:p w14:paraId="542F7FA0" w14:textId="77777777" w:rsidR="00E302BE" w:rsidRPr="00DF19FE" w:rsidRDefault="00E302BE">
      <w:pPr>
        <w:pStyle w:val="a4"/>
        <w:tabs>
          <w:tab w:val="clear" w:pos="4252"/>
          <w:tab w:val="clear" w:pos="8504"/>
        </w:tabs>
        <w:snapToGrid/>
        <w:spacing w:line="20" w:lineRule="exact"/>
        <w:rPr>
          <w:rFonts w:ascii="ＭＳ 明朝" w:eastAsia="ＭＳ 明朝" w:hAnsi="ＭＳ 明朝"/>
          <w:sz w:val="21"/>
        </w:rPr>
      </w:pPr>
    </w:p>
    <w:p w14:paraId="3D400DD1" w14:textId="77777777" w:rsidR="00E302BE" w:rsidRPr="00DF19FE" w:rsidRDefault="00E302BE">
      <w:pPr>
        <w:pStyle w:val="a4"/>
        <w:tabs>
          <w:tab w:val="clear" w:pos="4252"/>
          <w:tab w:val="clear" w:pos="8504"/>
        </w:tabs>
        <w:snapToGrid/>
        <w:spacing w:line="20" w:lineRule="exact"/>
        <w:rPr>
          <w:rFonts w:ascii="ＭＳ 明朝" w:eastAsia="ＭＳ 明朝" w:hAnsi="ＭＳ 明朝"/>
          <w:sz w:val="21"/>
        </w:rPr>
      </w:pPr>
    </w:p>
    <w:p w14:paraId="5D5EEBF5" w14:textId="77777777" w:rsidR="00E302BE" w:rsidRPr="00DF19FE" w:rsidRDefault="00E302BE">
      <w:pPr>
        <w:pStyle w:val="a4"/>
        <w:tabs>
          <w:tab w:val="clear" w:pos="4252"/>
          <w:tab w:val="clear" w:pos="8504"/>
        </w:tabs>
        <w:snapToGrid/>
        <w:spacing w:line="20" w:lineRule="exact"/>
        <w:rPr>
          <w:rFonts w:ascii="ＭＳ 明朝" w:eastAsia="ＭＳ 明朝" w:hAnsi="ＭＳ 明朝"/>
          <w:sz w:val="21"/>
        </w:rPr>
      </w:pPr>
    </w:p>
    <w:p w14:paraId="1D8EF876" w14:textId="77777777" w:rsidR="00E302BE" w:rsidRPr="00DF19FE" w:rsidRDefault="00E302BE">
      <w:pPr>
        <w:pStyle w:val="a4"/>
        <w:tabs>
          <w:tab w:val="clear" w:pos="4252"/>
          <w:tab w:val="clear" w:pos="8504"/>
        </w:tabs>
        <w:snapToGrid/>
        <w:spacing w:line="20" w:lineRule="exact"/>
        <w:rPr>
          <w:rFonts w:ascii="ＭＳ 明朝" w:eastAsia="ＭＳ 明朝" w:hAnsi="ＭＳ 明朝"/>
          <w:sz w:val="21"/>
        </w:rPr>
      </w:pPr>
    </w:p>
    <w:p w14:paraId="10DE9445" w14:textId="77777777" w:rsidR="00E302BE" w:rsidRPr="00DF19FE" w:rsidRDefault="00E302BE">
      <w:pPr>
        <w:pStyle w:val="a4"/>
        <w:tabs>
          <w:tab w:val="clear" w:pos="4252"/>
          <w:tab w:val="clear" w:pos="8504"/>
        </w:tabs>
        <w:snapToGrid/>
        <w:spacing w:line="20" w:lineRule="exact"/>
        <w:rPr>
          <w:rFonts w:ascii="ＭＳ 明朝" w:eastAsia="ＭＳ 明朝" w:hAnsi="ＭＳ 明朝"/>
          <w:sz w:val="21"/>
        </w:rPr>
      </w:pPr>
    </w:p>
    <w:p w14:paraId="45EAE6E5" w14:textId="77777777" w:rsidR="00E302BE" w:rsidRPr="00DF19FE" w:rsidRDefault="00E302BE">
      <w:pPr>
        <w:pStyle w:val="a4"/>
        <w:tabs>
          <w:tab w:val="clear" w:pos="4252"/>
          <w:tab w:val="clear" w:pos="8504"/>
        </w:tabs>
        <w:snapToGrid/>
        <w:spacing w:line="20" w:lineRule="exact"/>
        <w:rPr>
          <w:rFonts w:ascii="ＭＳ 明朝" w:eastAsia="ＭＳ 明朝" w:hAnsi="ＭＳ 明朝"/>
          <w:sz w:val="21"/>
        </w:rPr>
      </w:pPr>
    </w:p>
    <w:p w14:paraId="5FA8B223" w14:textId="77777777" w:rsidR="00E302BE" w:rsidRDefault="00E302BE" w:rsidP="006E53C0">
      <w:pPr>
        <w:pStyle w:val="a7"/>
        <w:spacing w:line="189" w:lineRule="exact"/>
        <w:rPr>
          <w:rFonts w:ascii="ＭＳ 明朝" w:hAnsi="ＭＳ 明朝"/>
        </w:rPr>
      </w:pPr>
    </w:p>
    <w:p w14:paraId="65C6C579" w14:textId="77777777" w:rsidR="008E778D" w:rsidRDefault="008E778D" w:rsidP="009D55D3">
      <w:pPr>
        <w:rPr>
          <w:rFonts w:ascii="ＭＳ 明朝" w:eastAsia="ＭＳ 明朝" w:hAnsi="ＭＳ 明朝"/>
          <w:szCs w:val="24"/>
        </w:rPr>
      </w:pPr>
      <w:r>
        <w:rPr>
          <w:rFonts w:ascii="ＭＳ 明朝" w:hAnsi="ＭＳ 明朝"/>
        </w:rPr>
        <w:br w:type="page"/>
      </w:r>
      <w:r w:rsidR="00FC66DD">
        <w:rPr>
          <w:rFonts w:ascii="ＭＳ 明朝" w:hAnsi="ＭＳ 明朝" w:hint="eastAsia"/>
        </w:rPr>
        <w:lastRenderedPageBreak/>
        <w:t xml:space="preserve">　</w:t>
      </w:r>
      <w:r w:rsidR="00FC66DD">
        <w:rPr>
          <w:rFonts w:ascii="ＭＳ 明朝" w:eastAsia="ＭＳ 明朝" w:hAnsi="ＭＳ 明朝" w:hint="eastAsia"/>
          <w:szCs w:val="24"/>
        </w:rPr>
        <w:t>（　以下は、該当する場合のみ記入し、しない場合は提出しないこと。）</w:t>
      </w:r>
    </w:p>
    <w:p w14:paraId="1592AE38" w14:textId="77777777" w:rsidR="00FC66DD" w:rsidRDefault="00FC66DD" w:rsidP="008E778D">
      <w:pPr>
        <w:spacing w:line="240" w:lineRule="exact"/>
        <w:rPr>
          <w:rFonts w:ascii="ＭＳ 明朝" w:eastAsia="ＭＳ 明朝" w:hAnsi="ＭＳ 明朝"/>
          <w:szCs w:val="24"/>
        </w:rPr>
      </w:pPr>
    </w:p>
    <w:p w14:paraId="3732461A" w14:textId="77777777" w:rsidR="00FC66DD" w:rsidRPr="000E7221" w:rsidRDefault="00FC66DD" w:rsidP="008E778D">
      <w:pPr>
        <w:spacing w:line="240" w:lineRule="exact"/>
        <w:rPr>
          <w:rFonts w:ascii="ＭＳ 明朝" w:eastAsia="ＭＳ 明朝" w:hAnsi="ＭＳ 明朝"/>
          <w:sz w:val="21"/>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1550"/>
        <w:gridCol w:w="1559"/>
        <w:gridCol w:w="1418"/>
        <w:gridCol w:w="1364"/>
        <w:gridCol w:w="1259"/>
        <w:gridCol w:w="921"/>
        <w:gridCol w:w="1597"/>
      </w:tblGrid>
      <w:tr w:rsidR="008E778D" w:rsidRPr="0017104D" w14:paraId="3EC5CAB4" w14:textId="77777777" w:rsidTr="00852AB3">
        <w:trPr>
          <w:trHeight w:val="1454"/>
        </w:trPr>
        <w:tc>
          <w:tcPr>
            <w:tcW w:w="10069" w:type="dxa"/>
            <w:gridSpan w:val="8"/>
            <w:shd w:val="clear" w:color="auto" w:fill="auto"/>
            <w:vAlign w:val="center"/>
          </w:tcPr>
          <w:p w14:paraId="1EB83049" w14:textId="77777777" w:rsidR="008E778D" w:rsidRPr="008E778D" w:rsidRDefault="008E778D" w:rsidP="008E778D">
            <w:pPr>
              <w:jc w:val="center"/>
              <w:rPr>
                <w:rFonts w:ascii="ＭＳ 明朝" w:eastAsia="ＭＳ 明朝" w:hAnsi="ＭＳ 明朝"/>
                <w:szCs w:val="24"/>
              </w:rPr>
            </w:pPr>
          </w:p>
          <w:p w14:paraId="1B211605" w14:textId="77777777" w:rsidR="008E778D" w:rsidRPr="0017104D" w:rsidRDefault="008E778D" w:rsidP="008E778D">
            <w:pPr>
              <w:jc w:val="center"/>
              <w:rPr>
                <w:rFonts w:ascii="ＭＳ 明朝" w:eastAsia="ＭＳ 明朝" w:hAnsi="ＭＳ 明朝"/>
                <w:szCs w:val="24"/>
              </w:rPr>
            </w:pPr>
            <w:r w:rsidRPr="0017104D">
              <w:rPr>
                <w:rFonts w:ascii="ＭＳ 明朝" w:eastAsia="ＭＳ 明朝" w:hAnsi="ＭＳ 明朝" w:hint="eastAsia"/>
                <w:szCs w:val="24"/>
              </w:rPr>
              <w:t>遺伝子組換え生物等に</w:t>
            </w:r>
            <w:r w:rsidRPr="0017104D">
              <w:rPr>
                <w:rFonts w:ascii="ＭＳ 明朝" w:eastAsia="ＭＳ 明朝" w:hAnsi="ＭＳ 明朝"/>
                <w:szCs w:val="24"/>
              </w:rPr>
              <w:t>該当しないゲノム編集生物</w:t>
            </w:r>
            <w:r w:rsidRPr="0017104D">
              <w:rPr>
                <w:rFonts w:ascii="ＭＳ 明朝" w:eastAsia="ＭＳ 明朝" w:hAnsi="ＭＳ 明朝" w:hint="eastAsia"/>
                <w:szCs w:val="24"/>
              </w:rPr>
              <w:t>等</w:t>
            </w:r>
          </w:p>
          <w:p w14:paraId="5F568BD1" w14:textId="77777777" w:rsidR="008E778D" w:rsidRPr="0017104D" w:rsidRDefault="008E778D" w:rsidP="008E778D">
            <w:pPr>
              <w:jc w:val="center"/>
              <w:rPr>
                <w:rFonts w:ascii="ＭＳ 明朝" w:eastAsia="ＭＳ 明朝" w:hAnsi="ＭＳ 明朝"/>
                <w:szCs w:val="24"/>
              </w:rPr>
            </w:pPr>
            <w:r w:rsidRPr="0017104D">
              <w:rPr>
                <w:rFonts w:ascii="ＭＳ 明朝" w:eastAsia="ＭＳ 明朝" w:hAnsi="ＭＳ 明朝" w:hint="eastAsia"/>
                <w:szCs w:val="24"/>
              </w:rPr>
              <w:t>及び拡散防止措置の一覧表（</w:t>
            </w:r>
            <w:r w:rsidRPr="0017104D">
              <w:rPr>
                <w:rFonts w:ascii="ＭＳ 明朝" w:eastAsia="ＭＳ 明朝" w:hAnsi="ＭＳ 明朝" w:hint="eastAsia"/>
                <w:b/>
                <w:szCs w:val="24"/>
              </w:rPr>
              <w:t>別紙　該当しないゲノム編集</w:t>
            </w:r>
            <w:r w:rsidRPr="0017104D">
              <w:rPr>
                <w:rFonts w:ascii="ＭＳ 明朝" w:eastAsia="ＭＳ 明朝" w:hAnsi="ＭＳ 明朝"/>
                <w:b/>
                <w:szCs w:val="24"/>
              </w:rPr>
              <w:t xml:space="preserve">生物　</w:t>
            </w:r>
            <w:r w:rsidRPr="0017104D">
              <w:rPr>
                <w:rFonts w:ascii="ＭＳ 明朝" w:eastAsia="ＭＳ 明朝" w:hAnsi="ＭＳ 明朝" w:hint="eastAsia"/>
                <w:b/>
                <w:szCs w:val="24"/>
              </w:rPr>
              <w:t>一覧表</w:t>
            </w:r>
            <w:r w:rsidRPr="0017104D">
              <w:rPr>
                <w:rFonts w:ascii="ＭＳ 明朝" w:eastAsia="ＭＳ 明朝" w:hAnsi="ＭＳ 明朝" w:hint="eastAsia"/>
                <w:szCs w:val="24"/>
              </w:rPr>
              <w:t>）</w:t>
            </w:r>
          </w:p>
          <w:p w14:paraId="163EAE24" w14:textId="77777777" w:rsidR="008E778D" w:rsidRPr="0017104D" w:rsidRDefault="008E778D" w:rsidP="00852AB3">
            <w:pPr>
              <w:spacing w:line="240" w:lineRule="exact"/>
              <w:jc w:val="left"/>
              <w:rPr>
                <w:rFonts w:ascii="ＭＳ 明朝" w:eastAsia="ＭＳ 明朝" w:hAnsi="ＭＳ 明朝"/>
                <w:sz w:val="21"/>
              </w:rPr>
            </w:pPr>
          </w:p>
          <w:p w14:paraId="7DAB4D0D" w14:textId="77777777" w:rsidR="008E778D" w:rsidRPr="0017104D" w:rsidRDefault="0017104D" w:rsidP="00852AB3">
            <w:pPr>
              <w:spacing w:line="240" w:lineRule="exact"/>
              <w:jc w:val="left"/>
              <w:rPr>
                <w:rFonts w:ascii="ＭＳ 明朝" w:eastAsia="ＭＳ 明朝" w:hAnsi="ＭＳ 明朝"/>
                <w:sz w:val="18"/>
                <w:szCs w:val="18"/>
              </w:rPr>
            </w:pPr>
            <w:r w:rsidRPr="0017104D">
              <w:rPr>
                <w:rFonts w:ascii="ＭＳ 明朝" w:eastAsia="ＭＳ 明朝" w:hAnsi="ＭＳ 明朝" w:hint="eastAsia"/>
                <w:sz w:val="18"/>
                <w:szCs w:val="18"/>
              </w:rPr>
              <w:t xml:space="preserve">　</w:t>
            </w:r>
            <w:r w:rsidR="008E778D" w:rsidRPr="0017104D">
              <w:rPr>
                <w:rFonts w:ascii="ＭＳ 明朝" w:eastAsia="ＭＳ 明朝" w:hAnsi="ＭＳ 明朝" w:hint="eastAsia"/>
                <w:sz w:val="18"/>
                <w:szCs w:val="18"/>
              </w:rPr>
              <w:t>最終的に遺伝子組換え生物等に該当しないゲノム</w:t>
            </w:r>
            <w:r w:rsidR="008E778D" w:rsidRPr="0017104D">
              <w:rPr>
                <w:rFonts w:ascii="ＭＳ 明朝" w:eastAsia="ＭＳ 明朝" w:hAnsi="ＭＳ 明朝"/>
                <w:sz w:val="18"/>
                <w:szCs w:val="18"/>
              </w:rPr>
              <w:t>編集生物</w:t>
            </w:r>
            <w:r w:rsidR="008E778D" w:rsidRPr="0017104D">
              <w:rPr>
                <w:rFonts w:ascii="ＭＳ 明朝" w:eastAsia="ＭＳ 明朝" w:hAnsi="ＭＳ 明朝" w:hint="eastAsia"/>
                <w:sz w:val="18"/>
                <w:szCs w:val="18"/>
              </w:rPr>
              <w:t>について</w:t>
            </w:r>
            <w:r w:rsidR="008E778D" w:rsidRPr="0017104D">
              <w:rPr>
                <w:rFonts w:ascii="ＭＳ 明朝" w:eastAsia="ＭＳ 明朝" w:hAnsi="ＭＳ 明朝"/>
                <w:sz w:val="18"/>
                <w:szCs w:val="18"/>
              </w:rPr>
              <w:t>記載し</w:t>
            </w:r>
            <w:r w:rsidR="00C10E1D">
              <w:rPr>
                <w:rFonts w:ascii="ＭＳ 明朝" w:eastAsia="ＭＳ 明朝" w:hAnsi="ＭＳ 明朝" w:hint="eastAsia"/>
                <w:sz w:val="18"/>
                <w:szCs w:val="18"/>
              </w:rPr>
              <w:t>てください。ただし、外来の核酸が</w:t>
            </w:r>
            <w:r w:rsidRPr="0017104D">
              <w:rPr>
                <w:rFonts w:ascii="ＭＳ 明朝" w:eastAsia="ＭＳ 明朝" w:hAnsi="ＭＳ 明朝" w:hint="eastAsia"/>
                <w:sz w:val="18"/>
                <w:szCs w:val="18"/>
              </w:rPr>
              <w:t>残存</w:t>
            </w:r>
            <w:r w:rsidR="00C10E1D">
              <w:rPr>
                <w:rFonts w:ascii="ＭＳ 明朝" w:eastAsia="ＭＳ 明朝" w:hAnsi="ＭＳ 明朝" w:hint="eastAsia"/>
                <w:sz w:val="18"/>
                <w:szCs w:val="18"/>
              </w:rPr>
              <w:t>していないこと</w:t>
            </w:r>
            <w:r w:rsidRPr="0017104D">
              <w:rPr>
                <w:rFonts w:ascii="ＭＳ 明朝" w:eastAsia="ＭＳ 明朝" w:hAnsi="ＭＳ 明朝" w:hint="eastAsia"/>
                <w:sz w:val="18"/>
                <w:szCs w:val="18"/>
              </w:rPr>
              <w:t>が確認</w:t>
            </w:r>
            <w:r w:rsidRPr="0017104D">
              <w:rPr>
                <w:rFonts w:ascii="ＭＳ 明朝" w:eastAsia="ＭＳ 明朝" w:hAnsi="ＭＳ 明朝"/>
                <w:sz w:val="18"/>
                <w:szCs w:val="18"/>
              </w:rPr>
              <w:t>され</w:t>
            </w:r>
            <w:r w:rsidRPr="0017104D">
              <w:rPr>
                <w:rFonts w:ascii="ＭＳ 明朝" w:eastAsia="ＭＳ 明朝" w:hAnsi="ＭＳ 明朝" w:hint="eastAsia"/>
                <w:sz w:val="18"/>
                <w:szCs w:val="18"/>
              </w:rPr>
              <w:t>て</w:t>
            </w:r>
            <w:r w:rsidRPr="0017104D">
              <w:rPr>
                <w:rFonts w:ascii="ＭＳ 明朝" w:eastAsia="ＭＳ 明朝" w:hAnsi="ＭＳ 明朝"/>
                <w:sz w:val="18"/>
                <w:szCs w:val="18"/>
              </w:rPr>
              <w:t>いない</w:t>
            </w:r>
            <w:r w:rsidR="008E778D" w:rsidRPr="0017104D">
              <w:rPr>
                <w:rFonts w:ascii="ＭＳ 明朝" w:eastAsia="ＭＳ 明朝" w:hAnsi="ＭＳ 明朝"/>
                <w:sz w:val="18"/>
                <w:szCs w:val="18"/>
              </w:rPr>
              <w:t>場合は遺伝子組換え生物に</w:t>
            </w:r>
            <w:r w:rsidR="008E778D" w:rsidRPr="0017104D">
              <w:rPr>
                <w:rFonts w:ascii="ＭＳ 明朝" w:eastAsia="ＭＳ 明朝" w:hAnsi="ＭＳ 明朝" w:hint="eastAsia"/>
                <w:sz w:val="18"/>
                <w:szCs w:val="18"/>
              </w:rPr>
              <w:t>該当するので、この</w:t>
            </w:r>
            <w:r w:rsidR="008E778D" w:rsidRPr="0017104D">
              <w:rPr>
                <w:rFonts w:ascii="ＭＳ 明朝" w:eastAsia="ＭＳ 明朝" w:hAnsi="ＭＳ 明朝"/>
                <w:sz w:val="18"/>
                <w:szCs w:val="18"/>
              </w:rPr>
              <w:t>一覧表に</w:t>
            </w:r>
            <w:r w:rsidR="008E778D" w:rsidRPr="0017104D">
              <w:rPr>
                <w:rFonts w:ascii="ＭＳ 明朝" w:eastAsia="ＭＳ 明朝" w:hAnsi="ＭＳ 明朝" w:hint="eastAsia"/>
                <w:sz w:val="18"/>
                <w:szCs w:val="18"/>
              </w:rPr>
              <w:t>は</w:t>
            </w:r>
            <w:r w:rsidR="008E778D" w:rsidRPr="0017104D">
              <w:rPr>
                <w:rFonts w:ascii="ＭＳ 明朝" w:eastAsia="ＭＳ 明朝" w:hAnsi="ＭＳ 明朝"/>
                <w:sz w:val="18"/>
                <w:szCs w:val="18"/>
              </w:rPr>
              <w:t>記載し</w:t>
            </w:r>
            <w:r w:rsidR="008E778D" w:rsidRPr="0017104D">
              <w:rPr>
                <w:rFonts w:ascii="ＭＳ 明朝" w:eastAsia="ＭＳ 明朝" w:hAnsi="ＭＳ 明朝" w:hint="eastAsia"/>
                <w:sz w:val="18"/>
                <w:szCs w:val="18"/>
              </w:rPr>
              <w:t>ないこと。</w:t>
            </w:r>
          </w:p>
          <w:p w14:paraId="2FB7F1D8" w14:textId="77777777" w:rsidR="008E778D" w:rsidRPr="0017104D" w:rsidRDefault="008E778D" w:rsidP="00852AB3">
            <w:pPr>
              <w:spacing w:line="240" w:lineRule="exact"/>
              <w:jc w:val="center"/>
              <w:rPr>
                <w:rFonts w:ascii="ＭＳ 明朝" w:eastAsia="ＭＳ 明朝" w:hAnsi="ＭＳ 明朝"/>
                <w:sz w:val="21"/>
              </w:rPr>
            </w:pPr>
          </w:p>
        </w:tc>
      </w:tr>
      <w:tr w:rsidR="008E778D" w:rsidRPr="0017104D" w14:paraId="05240B89" w14:textId="77777777" w:rsidTr="00852AB3">
        <w:trPr>
          <w:trHeight w:val="267"/>
        </w:trPr>
        <w:tc>
          <w:tcPr>
            <w:tcW w:w="401" w:type="dxa"/>
            <w:shd w:val="clear" w:color="auto" w:fill="D9D9D9"/>
          </w:tcPr>
          <w:p w14:paraId="44FE300F"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sz w:val="18"/>
                <w:szCs w:val="18"/>
              </w:rPr>
              <w:t>新規</w:t>
            </w:r>
          </w:p>
        </w:tc>
        <w:tc>
          <w:tcPr>
            <w:tcW w:w="1550" w:type="dxa"/>
            <w:shd w:val="clear" w:color="auto" w:fill="auto"/>
            <w:vAlign w:val="center"/>
          </w:tcPr>
          <w:p w14:paraId="66869307" w14:textId="77777777" w:rsidR="008E778D" w:rsidRPr="0017104D" w:rsidRDefault="008E778D" w:rsidP="00852AB3">
            <w:pPr>
              <w:spacing w:line="200" w:lineRule="exact"/>
              <w:jc w:val="center"/>
              <w:rPr>
                <w:rFonts w:ascii="ＭＳ 明朝" w:eastAsia="ＭＳ 明朝" w:hAnsi="ＭＳ 明朝"/>
                <w:sz w:val="18"/>
                <w:szCs w:val="18"/>
              </w:rPr>
            </w:pPr>
            <w:r w:rsidRPr="0017104D">
              <w:rPr>
                <w:rFonts w:ascii="ＭＳ 明朝" w:eastAsia="ＭＳ 明朝" w:hAnsi="ＭＳ 明朝" w:hint="eastAsia"/>
                <w:sz w:val="18"/>
                <w:szCs w:val="18"/>
              </w:rPr>
              <w:t>入手</w:t>
            </w:r>
            <w:r w:rsidRPr="0017104D">
              <w:rPr>
                <w:rFonts w:ascii="ＭＳ 明朝" w:eastAsia="ＭＳ 明朝" w:hAnsi="ＭＳ 明朝"/>
                <w:sz w:val="18"/>
                <w:szCs w:val="18"/>
              </w:rPr>
              <w:t>方法</w:t>
            </w:r>
          </w:p>
        </w:tc>
        <w:tc>
          <w:tcPr>
            <w:tcW w:w="1559" w:type="dxa"/>
            <w:shd w:val="clear" w:color="auto" w:fill="auto"/>
            <w:vAlign w:val="center"/>
          </w:tcPr>
          <w:p w14:paraId="53C35CBE" w14:textId="77777777" w:rsidR="008E778D" w:rsidRPr="0017104D" w:rsidRDefault="008E778D" w:rsidP="00852AB3">
            <w:pPr>
              <w:spacing w:line="200" w:lineRule="exact"/>
              <w:jc w:val="center"/>
              <w:rPr>
                <w:rFonts w:ascii="ＭＳ 明朝" w:eastAsia="ＭＳ 明朝" w:hAnsi="ＭＳ 明朝"/>
                <w:sz w:val="18"/>
                <w:szCs w:val="18"/>
              </w:rPr>
            </w:pPr>
            <w:r w:rsidRPr="0017104D">
              <w:rPr>
                <w:rFonts w:ascii="ＭＳ 明朝" w:eastAsia="ＭＳ 明朝" w:hAnsi="ＭＳ 明朝" w:hint="eastAsia"/>
                <w:sz w:val="18"/>
                <w:szCs w:val="18"/>
              </w:rPr>
              <w:t>改変した遺伝子</w:t>
            </w:r>
          </w:p>
          <w:p w14:paraId="08C9BFC4" w14:textId="77777777" w:rsidR="008E778D" w:rsidRPr="0017104D" w:rsidRDefault="008E778D" w:rsidP="00852AB3">
            <w:pPr>
              <w:spacing w:line="200" w:lineRule="exact"/>
              <w:jc w:val="center"/>
              <w:rPr>
                <w:rFonts w:ascii="ＭＳ 明朝" w:eastAsia="ＭＳ 明朝" w:hAnsi="ＭＳ 明朝"/>
                <w:sz w:val="18"/>
                <w:szCs w:val="18"/>
              </w:rPr>
            </w:pPr>
            <w:r w:rsidRPr="0017104D">
              <w:rPr>
                <w:rFonts w:ascii="ＭＳ 明朝" w:eastAsia="ＭＳ 明朝" w:hAnsi="ＭＳ 明朝" w:hint="eastAsia"/>
                <w:sz w:val="18"/>
                <w:szCs w:val="18"/>
              </w:rPr>
              <w:t>等の名称</w:t>
            </w:r>
          </w:p>
        </w:tc>
        <w:tc>
          <w:tcPr>
            <w:tcW w:w="1418" w:type="dxa"/>
            <w:shd w:val="clear" w:color="auto" w:fill="auto"/>
            <w:vAlign w:val="center"/>
          </w:tcPr>
          <w:p w14:paraId="3ECE7468" w14:textId="77777777" w:rsidR="008E778D" w:rsidRPr="0017104D" w:rsidRDefault="008E778D" w:rsidP="00852AB3">
            <w:pPr>
              <w:spacing w:line="200" w:lineRule="exact"/>
              <w:jc w:val="center"/>
              <w:rPr>
                <w:rFonts w:ascii="ＭＳ 明朝" w:eastAsia="ＭＳ 明朝" w:hAnsi="ＭＳ 明朝"/>
                <w:sz w:val="18"/>
                <w:szCs w:val="18"/>
              </w:rPr>
            </w:pPr>
            <w:r w:rsidRPr="0017104D">
              <w:rPr>
                <w:rFonts w:ascii="ＭＳ 明朝" w:eastAsia="ＭＳ 明朝" w:hAnsi="ＭＳ 明朝" w:hint="eastAsia"/>
                <w:sz w:val="18"/>
                <w:szCs w:val="18"/>
              </w:rPr>
              <w:t>人工ヌクレ</w:t>
            </w:r>
          </w:p>
          <w:p w14:paraId="11548816" w14:textId="77777777" w:rsidR="008E778D" w:rsidRPr="0017104D" w:rsidRDefault="008E778D" w:rsidP="00852AB3">
            <w:pPr>
              <w:spacing w:line="200" w:lineRule="exact"/>
              <w:jc w:val="center"/>
              <w:rPr>
                <w:rFonts w:ascii="ＭＳ 明朝" w:eastAsia="ＭＳ 明朝" w:hAnsi="ＭＳ 明朝"/>
                <w:sz w:val="18"/>
                <w:szCs w:val="18"/>
              </w:rPr>
            </w:pPr>
            <w:r w:rsidRPr="0017104D">
              <w:rPr>
                <w:rFonts w:ascii="ＭＳ 明朝" w:eastAsia="ＭＳ 明朝" w:hAnsi="ＭＳ 明朝" w:hint="eastAsia"/>
                <w:sz w:val="18"/>
                <w:szCs w:val="18"/>
              </w:rPr>
              <w:t>アーゼの種類</w:t>
            </w:r>
          </w:p>
        </w:tc>
        <w:tc>
          <w:tcPr>
            <w:tcW w:w="1364" w:type="dxa"/>
            <w:shd w:val="clear" w:color="auto" w:fill="auto"/>
            <w:vAlign w:val="center"/>
          </w:tcPr>
          <w:p w14:paraId="72F56059" w14:textId="77777777" w:rsidR="008E778D" w:rsidRPr="0017104D" w:rsidRDefault="008E778D" w:rsidP="00852AB3">
            <w:pPr>
              <w:spacing w:line="200" w:lineRule="exact"/>
              <w:jc w:val="center"/>
              <w:rPr>
                <w:rFonts w:ascii="ＭＳ 明朝" w:eastAsia="ＭＳ 明朝" w:hAnsi="ＭＳ 明朝"/>
                <w:sz w:val="18"/>
                <w:szCs w:val="18"/>
              </w:rPr>
            </w:pPr>
            <w:r w:rsidRPr="0017104D">
              <w:rPr>
                <w:rFonts w:ascii="ＭＳ 明朝" w:eastAsia="ＭＳ 明朝" w:hAnsi="ＭＳ 明朝" w:hint="eastAsia"/>
                <w:sz w:val="18"/>
                <w:szCs w:val="18"/>
              </w:rPr>
              <w:t>宿主等</w:t>
            </w:r>
          </w:p>
          <w:p w14:paraId="4A7E248D" w14:textId="77777777" w:rsidR="008E778D" w:rsidRPr="0017104D" w:rsidRDefault="008E778D" w:rsidP="00852AB3">
            <w:pPr>
              <w:spacing w:line="200" w:lineRule="exact"/>
              <w:jc w:val="center"/>
              <w:rPr>
                <w:rFonts w:ascii="ＭＳ 明朝" w:eastAsia="ＭＳ 明朝" w:hAnsi="ＭＳ 明朝"/>
                <w:sz w:val="18"/>
                <w:szCs w:val="18"/>
              </w:rPr>
            </w:pPr>
            <w:r w:rsidRPr="0017104D">
              <w:rPr>
                <w:rFonts w:ascii="ＭＳ 明朝" w:eastAsia="ＭＳ 明朝" w:hAnsi="ＭＳ 明朝"/>
                <w:sz w:val="18"/>
                <w:szCs w:val="18"/>
              </w:rPr>
              <w:t>（クラス）</w:t>
            </w:r>
          </w:p>
        </w:tc>
        <w:tc>
          <w:tcPr>
            <w:tcW w:w="1259" w:type="dxa"/>
            <w:shd w:val="clear" w:color="auto" w:fill="auto"/>
            <w:vAlign w:val="center"/>
          </w:tcPr>
          <w:p w14:paraId="644D168D" w14:textId="77777777" w:rsidR="008E778D" w:rsidRPr="0017104D" w:rsidRDefault="008E778D" w:rsidP="00852AB3">
            <w:pPr>
              <w:spacing w:line="200" w:lineRule="exact"/>
              <w:jc w:val="center"/>
              <w:rPr>
                <w:rFonts w:ascii="ＭＳ 明朝" w:eastAsia="ＭＳ 明朝" w:hAnsi="ＭＳ 明朝"/>
                <w:sz w:val="18"/>
                <w:szCs w:val="18"/>
              </w:rPr>
            </w:pPr>
            <w:r w:rsidRPr="0017104D">
              <w:rPr>
                <w:rFonts w:ascii="ＭＳ 明朝" w:eastAsia="ＭＳ 明朝" w:hAnsi="ＭＳ 明朝" w:hint="eastAsia"/>
                <w:sz w:val="18"/>
                <w:szCs w:val="18"/>
              </w:rPr>
              <w:t>性質</w:t>
            </w:r>
          </w:p>
        </w:tc>
        <w:tc>
          <w:tcPr>
            <w:tcW w:w="921" w:type="dxa"/>
            <w:shd w:val="clear" w:color="auto" w:fill="auto"/>
            <w:vAlign w:val="center"/>
          </w:tcPr>
          <w:p w14:paraId="7C671D8C" w14:textId="77777777" w:rsidR="008E778D" w:rsidRPr="0017104D" w:rsidRDefault="008E778D" w:rsidP="00852AB3">
            <w:pPr>
              <w:pStyle w:val="3"/>
              <w:spacing w:line="200" w:lineRule="exact"/>
              <w:rPr>
                <w:rFonts w:ascii="ＭＳ 明朝" w:eastAsia="ＭＳ 明朝" w:hAnsi="ＭＳ 明朝"/>
                <w:sz w:val="16"/>
                <w:szCs w:val="16"/>
              </w:rPr>
            </w:pPr>
            <w:r w:rsidRPr="0017104D">
              <w:rPr>
                <w:rFonts w:ascii="ＭＳ 明朝" w:eastAsia="ＭＳ 明朝" w:hAnsi="ＭＳ 明朝" w:hint="eastAsia"/>
                <w:sz w:val="16"/>
                <w:szCs w:val="16"/>
              </w:rPr>
              <w:t>拡散防止</w:t>
            </w:r>
          </w:p>
          <w:p w14:paraId="1AE58D81" w14:textId="77777777" w:rsidR="008E778D" w:rsidRPr="0017104D" w:rsidRDefault="008E778D" w:rsidP="00852AB3">
            <w:pPr>
              <w:pStyle w:val="3"/>
              <w:spacing w:line="200" w:lineRule="exact"/>
              <w:rPr>
                <w:rFonts w:ascii="ＭＳ 明朝" w:eastAsia="ＭＳ 明朝" w:hAnsi="ＭＳ 明朝"/>
                <w:sz w:val="21"/>
              </w:rPr>
            </w:pPr>
            <w:r w:rsidRPr="0017104D">
              <w:rPr>
                <w:rFonts w:ascii="ＭＳ 明朝" w:eastAsia="ＭＳ 明朝" w:hAnsi="ＭＳ 明朝" w:hint="eastAsia"/>
                <w:sz w:val="16"/>
                <w:szCs w:val="16"/>
              </w:rPr>
              <w:t>措置区分</w:t>
            </w:r>
          </w:p>
        </w:tc>
        <w:tc>
          <w:tcPr>
            <w:tcW w:w="1597" w:type="dxa"/>
            <w:shd w:val="clear" w:color="auto" w:fill="auto"/>
            <w:vAlign w:val="center"/>
          </w:tcPr>
          <w:p w14:paraId="73725B43" w14:textId="77777777" w:rsidR="008E778D" w:rsidRPr="0017104D" w:rsidRDefault="008E778D" w:rsidP="00852AB3">
            <w:pPr>
              <w:spacing w:line="200" w:lineRule="exact"/>
              <w:jc w:val="center"/>
              <w:rPr>
                <w:rFonts w:ascii="ＭＳ 明朝" w:eastAsia="ＭＳ 明朝" w:hAnsi="ＭＳ 明朝"/>
                <w:sz w:val="21"/>
              </w:rPr>
            </w:pPr>
            <w:r w:rsidRPr="0017104D">
              <w:rPr>
                <w:rFonts w:ascii="ＭＳ 明朝" w:eastAsia="ＭＳ 明朝" w:hAnsi="ＭＳ 明朝" w:hint="eastAsia"/>
                <w:sz w:val="21"/>
              </w:rPr>
              <w:t xml:space="preserve">根　</w:t>
            </w:r>
            <w:r w:rsidRPr="0017104D">
              <w:rPr>
                <w:rFonts w:ascii="ＭＳ 明朝" w:eastAsia="ＭＳ 明朝" w:hAnsi="ＭＳ 明朝"/>
                <w:sz w:val="21"/>
              </w:rPr>
              <w:t xml:space="preserve">　</w:t>
            </w:r>
            <w:r w:rsidRPr="0017104D">
              <w:rPr>
                <w:rFonts w:ascii="ＭＳ 明朝" w:eastAsia="ＭＳ 明朝" w:hAnsi="ＭＳ 明朝" w:hint="eastAsia"/>
                <w:sz w:val="21"/>
              </w:rPr>
              <w:t>拠*</w:t>
            </w:r>
          </w:p>
        </w:tc>
      </w:tr>
      <w:tr w:rsidR="008E778D" w:rsidRPr="0017104D" w14:paraId="3AE3B78D" w14:textId="77777777" w:rsidTr="00852AB3">
        <w:trPr>
          <w:trHeight w:val="1503"/>
        </w:trPr>
        <w:tc>
          <w:tcPr>
            <w:tcW w:w="401" w:type="dxa"/>
            <w:shd w:val="clear" w:color="auto" w:fill="D9D9D9"/>
          </w:tcPr>
          <w:p w14:paraId="52DB335A" w14:textId="77777777" w:rsidR="008E778D" w:rsidRPr="0017104D" w:rsidRDefault="008E778D" w:rsidP="00852AB3">
            <w:pPr>
              <w:spacing w:line="240" w:lineRule="exact"/>
              <w:rPr>
                <w:rFonts w:ascii="ＭＳ 明朝" w:eastAsia="ＭＳ 明朝" w:hAnsi="ＭＳ 明朝"/>
                <w:sz w:val="21"/>
              </w:rPr>
            </w:pPr>
          </w:p>
        </w:tc>
        <w:tc>
          <w:tcPr>
            <w:tcW w:w="1550" w:type="dxa"/>
            <w:shd w:val="clear" w:color="auto" w:fill="auto"/>
          </w:tcPr>
          <w:p w14:paraId="3E4DE075" w14:textId="77777777" w:rsidR="008E778D" w:rsidRPr="0017104D" w:rsidRDefault="008E778D" w:rsidP="00852AB3">
            <w:pPr>
              <w:spacing w:line="200" w:lineRule="exact"/>
              <w:rPr>
                <w:rFonts w:ascii="ＭＳ 明朝" w:eastAsia="ＭＳ 明朝" w:hAnsi="ＭＳ 明朝"/>
                <w:sz w:val="18"/>
                <w:szCs w:val="18"/>
              </w:rPr>
            </w:pPr>
          </w:p>
          <w:p w14:paraId="4CA8BD66"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作出予定</w:t>
            </w:r>
          </w:p>
          <w:p w14:paraId="0076C42E"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□作出済み</w:t>
            </w:r>
          </w:p>
          <w:p w14:paraId="6750CF2F"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□譲受・購入</w:t>
            </w:r>
          </w:p>
          <w:p w14:paraId="222919F1"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sz w:val="18"/>
                <w:szCs w:val="18"/>
              </w:rPr>
              <w:t>(</w:t>
            </w:r>
            <w:r w:rsidRPr="0017104D">
              <w:rPr>
                <w:rFonts w:ascii="ＭＳ 明朝" w:eastAsia="ＭＳ 明朝" w:hAnsi="ＭＳ 明朝" w:hint="eastAsia"/>
                <w:sz w:val="18"/>
                <w:szCs w:val="18"/>
              </w:rPr>
              <w:t xml:space="preserve">　</w:t>
            </w:r>
            <w:r w:rsidRPr="0017104D">
              <w:rPr>
                <w:rFonts w:ascii="ＭＳ 明朝" w:eastAsia="ＭＳ 明朝" w:hAnsi="ＭＳ 明朝"/>
                <w:sz w:val="18"/>
                <w:szCs w:val="18"/>
              </w:rPr>
              <w:t xml:space="preserve">　　　　　</w:t>
            </w:r>
            <w:r w:rsidRPr="0017104D">
              <w:rPr>
                <w:rFonts w:ascii="ＭＳ 明朝" w:eastAsia="ＭＳ 明朝" w:hAnsi="ＭＳ 明朝" w:hint="eastAsia"/>
                <w:sz w:val="18"/>
                <w:szCs w:val="18"/>
              </w:rPr>
              <w:t>)</w:t>
            </w:r>
          </w:p>
          <w:p w14:paraId="1DD4E5A7" w14:textId="77777777" w:rsidR="008E778D" w:rsidRPr="0017104D" w:rsidRDefault="008E778D" w:rsidP="00852AB3">
            <w:pPr>
              <w:spacing w:line="200" w:lineRule="exact"/>
              <w:rPr>
                <w:rFonts w:ascii="ＭＳ 明朝" w:eastAsia="ＭＳ 明朝" w:hAnsi="ＭＳ 明朝"/>
                <w:sz w:val="18"/>
                <w:szCs w:val="18"/>
              </w:rPr>
            </w:pPr>
          </w:p>
        </w:tc>
        <w:tc>
          <w:tcPr>
            <w:tcW w:w="1559" w:type="dxa"/>
            <w:shd w:val="clear" w:color="auto" w:fill="auto"/>
          </w:tcPr>
          <w:p w14:paraId="0B7B0CDD" w14:textId="77777777" w:rsidR="008E778D" w:rsidRPr="0017104D" w:rsidRDefault="008E778D" w:rsidP="00852AB3">
            <w:pPr>
              <w:spacing w:line="200" w:lineRule="exact"/>
              <w:rPr>
                <w:rFonts w:ascii="ＭＳ 明朝" w:eastAsia="ＭＳ 明朝" w:hAnsi="ＭＳ 明朝"/>
                <w:sz w:val="18"/>
                <w:szCs w:val="18"/>
              </w:rPr>
            </w:pPr>
          </w:p>
          <w:p w14:paraId="0AA941EC" w14:textId="77777777" w:rsidR="008E778D" w:rsidRPr="0017104D" w:rsidRDefault="008E778D" w:rsidP="00852AB3">
            <w:pPr>
              <w:spacing w:line="200" w:lineRule="exact"/>
              <w:rPr>
                <w:rFonts w:ascii="ＭＳ 明朝" w:eastAsia="ＭＳ 明朝" w:hAnsi="ＭＳ 明朝"/>
                <w:sz w:val="18"/>
                <w:szCs w:val="18"/>
              </w:rPr>
            </w:pPr>
          </w:p>
        </w:tc>
        <w:tc>
          <w:tcPr>
            <w:tcW w:w="1418" w:type="dxa"/>
            <w:shd w:val="clear" w:color="auto" w:fill="auto"/>
          </w:tcPr>
          <w:p w14:paraId="1A52A0BA" w14:textId="77777777" w:rsidR="008E778D" w:rsidRPr="0017104D" w:rsidRDefault="008E778D" w:rsidP="00852AB3">
            <w:pPr>
              <w:spacing w:line="200" w:lineRule="exact"/>
              <w:rPr>
                <w:rFonts w:ascii="ＭＳ 明朝" w:eastAsia="ＭＳ 明朝" w:hAnsi="ＭＳ 明朝"/>
                <w:sz w:val="18"/>
                <w:szCs w:val="18"/>
              </w:rPr>
            </w:pPr>
          </w:p>
          <w:p w14:paraId="6EECB691"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CRISPR/Cas</w:t>
            </w:r>
          </w:p>
          <w:p w14:paraId="0A24BEF5"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TALEN</w:t>
            </w:r>
          </w:p>
          <w:p w14:paraId="3EBE6E3B"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ZFN</w:t>
            </w:r>
          </w:p>
          <w:p w14:paraId="2A97B43D"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□他</w:t>
            </w:r>
          </w:p>
          <w:p w14:paraId="18EA43BB"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sz w:val="18"/>
                <w:szCs w:val="18"/>
              </w:rPr>
              <w:t>(</w:t>
            </w:r>
            <w:r w:rsidRPr="0017104D">
              <w:rPr>
                <w:rFonts w:ascii="ＭＳ 明朝" w:eastAsia="ＭＳ 明朝" w:hAnsi="ＭＳ 明朝" w:hint="eastAsia"/>
                <w:sz w:val="18"/>
                <w:szCs w:val="18"/>
              </w:rPr>
              <w:t xml:space="preserve">　</w:t>
            </w:r>
            <w:r w:rsidRPr="0017104D">
              <w:rPr>
                <w:rFonts w:ascii="ＭＳ 明朝" w:eastAsia="ＭＳ 明朝" w:hAnsi="ＭＳ 明朝"/>
                <w:sz w:val="18"/>
                <w:szCs w:val="18"/>
              </w:rPr>
              <w:t xml:space="preserve">　　　　</w:t>
            </w:r>
            <w:r w:rsidRPr="0017104D">
              <w:rPr>
                <w:rFonts w:ascii="ＭＳ 明朝" w:eastAsia="ＭＳ 明朝" w:hAnsi="ＭＳ 明朝" w:hint="eastAsia"/>
                <w:sz w:val="18"/>
                <w:szCs w:val="18"/>
              </w:rPr>
              <w:t>)</w:t>
            </w:r>
          </w:p>
          <w:p w14:paraId="6E351FEB" w14:textId="77777777" w:rsidR="008E778D" w:rsidRPr="0017104D" w:rsidRDefault="008E778D" w:rsidP="00852AB3">
            <w:pPr>
              <w:spacing w:line="200" w:lineRule="exact"/>
              <w:rPr>
                <w:rFonts w:ascii="ＭＳ 明朝" w:eastAsia="ＭＳ 明朝" w:hAnsi="ＭＳ 明朝"/>
                <w:sz w:val="18"/>
                <w:szCs w:val="18"/>
              </w:rPr>
            </w:pPr>
          </w:p>
        </w:tc>
        <w:tc>
          <w:tcPr>
            <w:tcW w:w="1364" w:type="dxa"/>
            <w:shd w:val="clear" w:color="auto" w:fill="auto"/>
          </w:tcPr>
          <w:p w14:paraId="0716630D" w14:textId="77777777" w:rsidR="008E778D" w:rsidRPr="0017104D" w:rsidRDefault="008E778D" w:rsidP="00852AB3">
            <w:pPr>
              <w:spacing w:line="200" w:lineRule="exact"/>
              <w:rPr>
                <w:rFonts w:ascii="ＭＳ 明朝" w:eastAsia="ＭＳ 明朝" w:hAnsi="ＭＳ 明朝"/>
                <w:sz w:val="18"/>
                <w:szCs w:val="18"/>
              </w:rPr>
            </w:pPr>
          </w:p>
        </w:tc>
        <w:tc>
          <w:tcPr>
            <w:tcW w:w="1259" w:type="dxa"/>
            <w:shd w:val="clear" w:color="auto" w:fill="auto"/>
          </w:tcPr>
          <w:p w14:paraId="00E293C3" w14:textId="77777777" w:rsidR="008E778D" w:rsidRPr="0017104D" w:rsidRDefault="008E778D" w:rsidP="00852AB3">
            <w:pPr>
              <w:spacing w:line="200" w:lineRule="exact"/>
              <w:rPr>
                <w:rFonts w:ascii="ＭＳ 明朝" w:eastAsia="ＭＳ 明朝" w:hAnsi="ＭＳ 明朝"/>
                <w:sz w:val="18"/>
                <w:szCs w:val="18"/>
              </w:rPr>
            </w:pPr>
          </w:p>
        </w:tc>
        <w:tc>
          <w:tcPr>
            <w:tcW w:w="921" w:type="dxa"/>
            <w:shd w:val="clear" w:color="auto" w:fill="auto"/>
          </w:tcPr>
          <w:p w14:paraId="0F4B4F7F" w14:textId="77777777" w:rsidR="008E778D" w:rsidRPr="0017104D" w:rsidRDefault="008E778D" w:rsidP="00852AB3">
            <w:pPr>
              <w:spacing w:line="200" w:lineRule="exact"/>
              <w:rPr>
                <w:rFonts w:ascii="ＭＳ 明朝" w:eastAsia="ＭＳ 明朝" w:hAnsi="ＭＳ 明朝"/>
                <w:sz w:val="18"/>
                <w:szCs w:val="18"/>
              </w:rPr>
            </w:pPr>
          </w:p>
        </w:tc>
        <w:tc>
          <w:tcPr>
            <w:tcW w:w="1597" w:type="dxa"/>
            <w:shd w:val="clear" w:color="auto" w:fill="auto"/>
          </w:tcPr>
          <w:p w14:paraId="573582B1" w14:textId="77777777" w:rsidR="008E778D" w:rsidRPr="0017104D" w:rsidRDefault="008E778D" w:rsidP="00852AB3">
            <w:pPr>
              <w:spacing w:line="200" w:lineRule="exact"/>
              <w:rPr>
                <w:rFonts w:ascii="ＭＳ 明朝" w:eastAsia="ＭＳ 明朝" w:hAnsi="ＭＳ 明朝"/>
                <w:sz w:val="18"/>
                <w:szCs w:val="18"/>
              </w:rPr>
            </w:pPr>
          </w:p>
        </w:tc>
      </w:tr>
      <w:tr w:rsidR="008E778D" w:rsidRPr="0017104D" w14:paraId="11723A96" w14:textId="77777777" w:rsidTr="00852AB3">
        <w:trPr>
          <w:trHeight w:val="1680"/>
        </w:trPr>
        <w:tc>
          <w:tcPr>
            <w:tcW w:w="401" w:type="dxa"/>
            <w:shd w:val="clear" w:color="auto" w:fill="D9D9D9"/>
          </w:tcPr>
          <w:p w14:paraId="4D0565F4" w14:textId="77777777" w:rsidR="008E778D" w:rsidRPr="0017104D" w:rsidRDefault="008E778D" w:rsidP="00852AB3">
            <w:pPr>
              <w:spacing w:line="240" w:lineRule="exact"/>
              <w:rPr>
                <w:rFonts w:ascii="ＭＳ 明朝" w:eastAsia="ＭＳ 明朝" w:hAnsi="ＭＳ 明朝"/>
                <w:sz w:val="21"/>
              </w:rPr>
            </w:pPr>
          </w:p>
        </w:tc>
        <w:tc>
          <w:tcPr>
            <w:tcW w:w="1550" w:type="dxa"/>
            <w:shd w:val="clear" w:color="auto" w:fill="auto"/>
          </w:tcPr>
          <w:p w14:paraId="6325114A" w14:textId="77777777" w:rsidR="008E778D" w:rsidRPr="0017104D" w:rsidRDefault="008E778D" w:rsidP="00852AB3">
            <w:pPr>
              <w:spacing w:line="200" w:lineRule="exact"/>
              <w:rPr>
                <w:rFonts w:ascii="ＭＳ 明朝" w:eastAsia="ＭＳ 明朝" w:hAnsi="ＭＳ 明朝"/>
                <w:sz w:val="18"/>
                <w:szCs w:val="18"/>
              </w:rPr>
            </w:pPr>
          </w:p>
          <w:p w14:paraId="201520F2"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作出予定</w:t>
            </w:r>
          </w:p>
          <w:p w14:paraId="659DAE51"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□作出済み</w:t>
            </w:r>
          </w:p>
          <w:p w14:paraId="6D35416C"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□譲受・購入</w:t>
            </w:r>
          </w:p>
          <w:p w14:paraId="2F1BD0EF"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sz w:val="18"/>
                <w:szCs w:val="18"/>
              </w:rPr>
              <w:t>(</w:t>
            </w:r>
            <w:r w:rsidRPr="0017104D">
              <w:rPr>
                <w:rFonts w:ascii="ＭＳ 明朝" w:eastAsia="ＭＳ 明朝" w:hAnsi="ＭＳ 明朝" w:hint="eastAsia"/>
                <w:sz w:val="18"/>
                <w:szCs w:val="18"/>
              </w:rPr>
              <w:t xml:space="preserve">　</w:t>
            </w:r>
            <w:r w:rsidRPr="0017104D">
              <w:rPr>
                <w:rFonts w:ascii="ＭＳ 明朝" w:eastAsia="ＭＳ 明朝" w:hAnsi="ＭＳ 明朝"/>
                <w:sz w:val="18"/>
                <w:szCs w:val="18"/>
              </w:rPr>
              <w:t xml:space="preserve">　　　　　</w:t>
            </w:r>
            <w:r w:rsidRPr="0017104D">
              <w:rPr>
                <w:rFonts w:ascii="ＭＳ 明朝" w:eastAsia="ＭＳ 明朝" w:hAnsi="ＭＳ 明朝" w:hint="eastAsia"/>
                <w:sz w:val="18"/>
                <w:szCs w:val="18"/>
              </w:rPr>
              <w:t>)</w:t>
            </w:r>
          </w:p>
          <w:p w14:paraId="592B2EAC" w14:textId="77777777" w:rsidR="008E778D" w:rsidRPr="0017104D" w:rsidRDefault="008E778D" w:rsidP="00852AB3">
            <w:pPr>
              <w:spacing w:line="200" w:lineRule="exact"/>
              <w:rPr>
                <w:rFonts w:ascii="ＭＳ 明朝" w:eastAsia="ＭＳ 明朝" w:hAnsi="ＭＳ 明朝"/>
                <w:sz w:val="18"/>
                <w:szCs w:val="18"/>
              </w:rPr>
            </w:pPr>
          </w:p>
        </w:tc>
        <w:tc>
          <w:tcPr>
            <w:tcW w:w="1559" w:type="dxa"/>
            <w:shd w:val="clear" w:color="auto" w:fill="auto"/>
          </w:tcPr>
          <w:p w14:paraId="68AA721F" w14:textId="77777777" w:rsidR="008E778D" w:rsidRPr="0017104D" w:rsidRDefault="008E778D" w:rsidP="00852AB3">
            <w:pPr>
              <w:spacing w:line="200" w:lineRule="exact"/>
              <w:rPr>
                <w:rFonts w:ascii="ＭＳ 明朝" w:eastAsia="ＭＳ 明朝" w:hAnsi="ＭＳ 明朝"/>
                <w:sz w:val="18"/>
                <w:szCs w:val="18"/>
              </w:rPr>
            </w:pPr>
          </w:p>
          <w:p w14:paraId="6DE8EFD8" w14:textId="77777777" w:rsidR="008E778D" w:rsidRPr="0017104D" w:rsidRDefault="008E778D" w:rsidP="00852AB3">
            <w:pPr>
              <w:spacing w:line="200" w:lineRule="exact"/>
              <w:rPr>
                <w:rFonts w:ascii="ＭＳ 明朝" w:eastAsia="ＭＳ 明朝" w:hAnsi="ＭＳ 明朝"/>
                <w:sz w:val="18"/>
                <w:szCs w:val="18"/>
              </w:rPr>
            </w:pPr>
          </w:p>
        </w:tc>
        <w:tc>
          <w:tcPr>
            <w:tcW w:w="1418" w:type="dxa"/>
            <w:shd w:val="clear" w:color="auto" w:fill="auto"/>
          </w:tcPr>
          <w:p w14:paraId="1C46107B" w14:textId="77777777" w:rsidR="008E778D" w:rsidRPr="0017104D" w:rsidRDefault="008E778D" w:rsidP="00852AB3">
            <w:pPr>
              <w:spacing w:line="200" w:lineRule="exact"/>
              <w:rPr>
                <w:rFonts w:ascii="ＭＳ 明朝" w:eastAsia="ＭＳ 明朝" w:hAnsi="ＭＳ 明朝"/>
                <w:sz w:val="18"/>
                <w:szCs w:val="18"/>
              </w:rPr>
            </w:pPr>
          </w:p>
          <w:p w14:paraId="46F2FE73"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CRISPR/Cas</w:t>
            </w:r>
          </w:p>
          <w:p w14:paraId="73184B5B"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TALEN</w:t>
            </w:r>
          </w:p>
          <w:p w14:paraId="060FCA23"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ZFN</w:t>
            </w:r>
          </w:p>
          <w:p w14:paraId="26CA5FBB"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□他</w:t>
            </w:r>
          </w:p>
          <w:p w14:paraId="3CC7598F"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sz w:val="18"/>
                <w:szCs w:val="18"/>
              </w:rPr>
              <w:t>(</w:t>
            </w:r>
            <w:r w:rsidRPr="0017104D">
              <w:rPr>
                <w:rFonts w:ascii="ＭＳ 明朝" w:eastAsia="ＭＳ 明朝" w:hAnsi="ＭＳ 明朝" w:hint="eastAsia"/>
                <w:sz w:val="18"/>
                <w:szCs w:val="18"/>
              </w:rPr>
              <w:t xml:space="preserve">　</w:t>
            </w:r>
            <w:r w:rsidRPr="0017104D">
              <w:rPr>
                <w:rFonts w:ascii="ＭＳ 明朝" w:eastAsia="ＭＳ 明朝" w:hAnsi="ＭＳ 明朝"/>
                <w:sz w:val="18"/>
                <w:szCs w:val="18"/>
              </w:rPr>
              <w:t xml:space="preserve">　　　　</w:t>
            </w:r>
            <w:r w:rsidRPr="0017104D">
              <w:rPr>
                <w:rFonts w:ascii="ＭＳ 明朝" w:eastAsia="ＭＳ 明朝" w:hAnsi="ＭＳ 明朝" w:hint="eastAsia"/>
                <w:sz w:val="18"/>
                <w:szCs w:val="18"/>
              </w:rPr>
              <w:t>)</w:t>
            </w:r>
          </w:p>
          <w:p w14:paraId="46C38782" w14:textId="77777777" w:rsidR="008E778D" w:rsidRPr="0017104D" w:rsidRDefault="008E778D" w:rsidP="00852AB3">
            <w:pPr>
              <w:spacing w:line="200" w:lineRule="exact"/>
              <w:rPr>
                <w:rFonts w:ascii="ＭＳ 明朝" w:eastAsia="ＭＳ 明朝" w:hAnsi="ＭＳ 明朝"/>
                <w:sz w:val="18"/>
                <w:szCs w:val="18"/>
              </w:rPr>
            </w:pPr>
          </w:p>
        </w:tc>
        <w:tc>
          <w:tcPr>
            <w:tcW w:w="1364" w:type="dxa"/>
            <w:shd w:val="clear" w:color="auto" w:fill="auto"/>
          </w:tcPr>
          <w:p w14:paraId="563267C8" w14:textId="77777777" w:rsidR="008E778D" w:rsidRPr="0017104D" w:rsidRDefault="008E778D" w:rsidP="00852AB3">
            <w:pPr>
              <w:spacing w:line="200" w:lineRule="exact"/>
              <w:rPr>
                <w:rFonts w:ascii="ＭＳ 明朝" w:eastAsia="ＭＳ 明朝" w:hAnsi="ＭＳ 明朝"/>
                <w:sz w:val="18"/>
                <w:szCs w:val="18"/>
              </w:rPr>
            </w:pPr>
          </w:p>
        </w:tc>
        <w:tc>
          <w:tcPr>
            <w:tcW w:w="1259" w:type="dxa"/>
            <w:shd w:val="clear" w:color="auto" w:fill="auto"/>
          </w:tcPr>
          <w:p w14:paraId="66C45086" w14:textId="77777777" w:rsidR="008E778D" w:rsidRPr="0017104D" w:rsidRDefault="008E778D" w:rsidP="00852AB3">
            <w:pPr>
              <w:spacing w:line="200" w:lineRule="exact"/>
              <w:rPr>
                <w:rFonts w:ascii="ＭＳ 明朝" w:eastAsia="ＭＳ 明朝" w:hAnsi="ＭＳ 明朝"/>
                <w:sz w:val="18"/>
                <w:szCs w:val="18"/>
              </w:rPr>
            </w:pPr>
          </w:p>
        </w:tc>
        <w:tc>
          <w:tcPr>
            <w:tcW w:w="921" w:type="dxa"/>
            <w:shd w:val="clear" w:color="auto" w:fill="auto"/>
          </w:tcPr>
          <w:p w14:paraId="145221F6" w14:textId="77777777" w:rsidR="008E778D" w:rsidRPr="0017104D" w:rsidRDefault="008E778D" w:rsidP="00852AB3">
            <w:pPr>
              <w:spacing w:line="200" w:lineRule="exact"/>
              <w:rPr>
                <w:rFonts w:ascii="ＭＳ 明朝" w:eastAsia="ＭＳ 明朝" w:hAnsi="ＭＳ 明朝"/>
                <w:sz w:val="18"/>
                <w:szCs w:val="18"/>
              </w:rPr>
            </w:pPr>
          </w:p>
        </w:tc>
        <w:tc>
          <w:tcPr>
            <w:tcW w:w="1597" w:type="dxa"/>
            <w:shd w:val="clear" w:color="auto" w:fill="auto"/>
          </w:tcPr>
          <w:p w14:paraId="2DEDA8D2" w14:textId="77777777" w:rsidR="008E778D" w:rsidRPr="0017104D" w:rsidRDefault="008E778D" w:rsidP="00852AB3">
            <w:pPr>
              <w:spacing w:line="200" w:lineRule="exact"/>
              <w:rPr>
                <w:rFonts w:ascii="ＭＳ 明朝" w:eastAsia="ＭＳ 明朝" w:hAnsi="ＭＳ 明朝"/>
                <w:sz w:val="18"/>
                <w:szCs w:val="18"/>
              </w:rPr>
            </w:pPr>
          </w:p>
        </w:tc>
      </w:tr>
      <w:tr w:rsidR="008E778D" w:rsidRPr="0017104D" w14:paraId="07E2099C" w14:textId="77777777" w:rsidTr="00852AB3">
        <w:trPr>
          <w:trHeight w:val="1562"/>
        </w:trPr>
        <w:tc>
          <w:tcPr>
            <w:tcW w:w="401" w:type="dxa"/>
            <w:shd w:val="clear" w:color="auto" w:fill="D9D9D9"/>
          </w:tcPr>
          <w:p w14:paraId="663E4C1B" w14:textId="77777777" w:rsidR="008E778D" w:rsidRPr="0017104D" w:rsidRDefault="008E778D" w:rsidP="00852AB3">
            <w:pPr>
              <w:spacing w:line="240" w:lineRule="exact"/>
              <w:rPr>
                <w:rFonts w:ascii="ＭＳ 明朝" w:eastAsia="ＭＳ 明朝" w:hAnsi="ＭＳ 明朝"/>
                <w:sz w:val="21"/>
              </w:rPr>
            </w:pPr>
          </w:p>
        </w:tc>
        <w:tc>
          <w:tcPr>
            <w:tcW w:w="1550" w:type="dxa"/>
            <w:shd w:val="clear" w:color="auto" w:fill="auto"/>
          </w:tcPr>
          <w:p w14:paraId="7EFA89D0" w14:textId="77777777" w:rsidR="008E778D" w:rsidRPr="0017104D" w:rsidRDefault="008E778D" w:rsidP="00852AB3">
            <w:pPr>
              <w:spacing w:line="200" w:lineRule="exact"/>
              <w:rPr>
                <w:rFonts w:ascii="ＭＳ 明朝" w:eastAsia="ＭＳ 明朝" w:hAnsi="ＭＳ 明朝"/>
                <w:sz w:val="18"/>
                <w:szCs w:val="18"/>
              </w:rPr>
            </w:pPr>
          </w:p>
          <w:p w14:paraId="6C85E0E1"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作出予定</w:t>
            </w:r>
          </w:p>
          <w:p w14:paraId="6710FC5D"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□作出済み</w:t>
            </w:r>
          </w:p>
          <w:p w14:paraId="11AE79E5"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□譲受・購入</w:t>
            </w:r>
          </w:p>
          <w:p w14:paraId="6D86EE33"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sz w:val="18"/>
                <w:szCs w:val="18"/>
              </w:rPr>
              <w:t>(</w:t>
            </w:r>
            <w:r w:rsidRPr="0017104D">
              <w:rPr>
                <w:rFonts w:ascii="ＭＳ 明朝" w:eastAsia="ＭＳ 明朝" w:hAnsi="ＭＳ 明朝" w:hint="eastAsia"/>
                <w:sz w:val="18"/>
                <w:szCs w:val="18"/>
              </w:rPr>
              <w:t xml:space="preserve">　</w:t>
            </w:r>
            <w:r w:rsidRPr="0017104D">
              <w:rPr>
                <w:rFonts w:ascii="ＭＳ 明朝" w:eastAsia="ＭＳ 明朝" w:hAnsi="ＭＳ 明朝"/>
                <w:sz w:val="18"/>
                <w:szCs w:val="18"/>
              </w:rPr>
              <w:t xml:space="preserve">　　　　　</w:t>
            </w:r>
            <w:r w:rsidRPr="0017104D">
              <w:rPr>
                <w:rFonts w:ascii="ＭＳ 明朝" w:eastAsia="ＭＳ 明朝" w:hAnsi="ＭＳ 明朝" w:hint="eastAsia"/>
                <w:sz w:val="18"/>
                <w:szCs w:val="18"/>
              </w:rPr>
              <w:t>)</w:t>
            </w:r>
          </w:p>
          <w:p w14:paraId="6C6D1A94" w14:textId="77777777" w:rsidR="008E778D" w:rsidRPr="0017104D" w:rsidRDefault="008E778D" w:rsidP="00852AB3">
            <w:pPr>
              <w:spacing w:line="200" w:lineRule="exact"/>
              <w:rPr>
                <w:rFonts w:ascii="ＭＳ 明朝" w:eastAsia="ＭＳ 明朝" w:hAnsi="ＭＳ 明朝"/>
                <w:sz w:val="18"/>
                <w:szCs w:val="18"/>
              </w:rPr>
            </w:pPr>
          </w:p>
        </w:tc>
        <w:tc>
          <w:tcPr>
            <w:tcW w:w="1559" w:type="dxa"/>
            <w:shd w:val="clear" w:color="auto" w:fill="auto"/>
          </w:tcPr>
          <w:p w14:paraId="30A189F1" w14:textId="77777777" w:rsidR="008E778D" w:rsidRPr="0017104D" w:rsidRDefault="008E778D" w:rsidP="00852AB3">
            <w:pPr>
              <w:spacing w:line="200" w:lineRule="exact"/>
              <w:rPr>
                <w:rFonts w:ascii="ＭＳ 明朝" w:eastAsia="ＭＳ 明朝" w:hAnsi="ＭＳ 明朝"/>
                <w:sz w:val="18"/>
                <w:szCs w:val="18"/>
              </w:rPr>
            </w:pPr>
          </w:p>
          <w:p w14:paraId="4035A4DD" w14:textId="77777777" w:rsidR="008E778D" w:rsidRPr="0017104D" w:rsidRDefault="008E778D" w:rsidP="00852AB3">
            <w:pPr>
              <w:spacing w:line="200" w:lineRule="exact"/>
              <w:rPr>
                <w:rFonts w:ascii="ＭＳ 明朝" w:eastAsia="ＭＳ 明朝" w:hAnsi="ＭＳ 明朝"/>
                <w:sz w:val="18"/>
                <w:szCs w:val="18"/>
              </w:rPr>
            </w:pPr>
          </w:p>
        </w:tc>
        <w:tc>
          <w:tcPr>
            <w:tcW w:w="1418" w:type="dxa"/>
            <w:shd w:val="clear" w:color="auto" w:fill="auto"/>
          </w:tcPr>
          <w:p w14:paraId="6502829B" w14:textId="77777777" w:rsidR="008E778D" w:rsidRPr="0017104D" w:rsidRDefault="008E778D" w:rsidP="00852AB3">
            <w:pPr>
              <w:spacing w:line="200" w:lineRule="exact"/>
              <w:rPr>
                <w:rFonts w:ascii="ＭＳ 明朝" w:eastAsia="ＭＳ 明朝" w:hAnsi="ＭＳ 明朝"/>
                <w:sz w:val="18"/>
                <w:szCs w:val="18"/>
              </w:rPr>
            </w:pPr>
          </w:p>
          <w:p w14:paraId="2C5969B9"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CRISPR/Cas</w:t>
            </w:r>
          </w:p>
          <w:p w14:paraId="7D39A9E2"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TALEN</w:t>
            </w:r>
          </w:p>
          <w:p w14:paraId="28372E7A"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w:t>
            </w:r>
            <w:r w:rsidRPr="0017104D">
              <w:rPr>
                <w:rFonts w:ascii="ＭＳ 明朝" w:eastAsia="ＭＳ 明朝" w:hAnsi="ＭＳ 明朝"/>
                <w:sz w:val="18"/>
                <w:szCs w:val="18"/>
              </w:rPr>
              <w:t>ZFN</w:t>
            </w:r>
          </w:p>
          <w:p w14:paraId="67FEBD08"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hint="eastAsia"/>
                <w:sz w:val="18"/>
                <w:szCs w:val="18"/>
              </w:rPr>
              <w:t>□他</w:t>
            </w:r>
          </w:p>
          <w:p w14:paraId="32A6DD62" w14:textId="77777777" w:rsidR="008E778D" w:rsidRPr="0017104D" w:rsidRDefault="008E778D" w:rsidP="00852AB3">
            <w:pPr>
              <w:spacing w:line="200" w:lineRule="exact"/>
              <w:rPr>
                <w:rFonts w:ascii="ＭＳ 明朝" w:eastAsia="ＭＳ 明朝" w:hAnsi="ＭＳ 明朝"/>
                <w:sz w:val="18"/>
                <w:szCs w:val="18"/>
              </w:rPr>
            </w:pPr>
            <w:r w:rsidRPr="0017104D">
              <w:rPr>
                <w:rFonts w:ascii="ＭＳ 明朝" w:eastAsia="ＭＳ 明朝" w:hAnsi="ＭＳ 明朝"/>
                <w:sz w:val="18"/>
                <w:szCs w:val="18"/>
              </w:rPr>
              <w:t>(</w:t>
            </w:r>
            <w:r w:rsidRPr="0017104D">
              <w:rPr>
                <w:rFonts w:ascii="ＭＳ 明朝" w:eastAsia="ＭＳ 明朝" w:hAnsi="ＭＳ 明朝" w:hint="eastAsia"/>
                <w:sz w:val="18"/>
                <w:szCs w:val="18"/>
              </w:rPr>
              <w:t xml:space="preserve">　</w:t>
            </w:r>
            <w:r w:rsidRPr="0017104D">
              <w:rPr>
                <w:rFonts w:ascii="ＭＳ 明朝" w:eastAsia="ＭＳ 明朝" w:hAnsi="ＭＳ 明朝"/>
                <w:sz w:val="18"/>
                <w:szCs w:val="18"/>
              </w:rPr>
              <w:t xml:space="preserve">　　　　</w:t>
            </w:r>
            <w:r w:rsidRPr="0017104D">
              <w:rPr>
                <w:rFonts w:ascii="ＭＳ 明朝" w:eastAsia="ＭＳ 明朝" w:hAnsi="ＭＳ 明朝" w:hint="eastAsia"/>
                <w:sz w:val="18"/>
                <w:szCs w:val="18"/>
              </w:rPr>
              <w:t>)</w:t>
            </w:r>
          </w:p>
          <w:p w14:paraId="4687CDA5" w14:textId="77777777" w:rsidR="008E778D" w:rsidRPr="0017104D" w:rsidRDefault="008E778D" w:rsidP="00852AB3">
            <w:pPr>
              <w:spacing w:line="200" w:lineRule="exact"/>
              <w:rPr>
                <w:rFonts w:ascii="ＭＳ 明朝" w:eastAsia="ＭＳ 明朝" w:hAnsi="ＭＳ 明朝"/>
                <w:sz w:val="18"/>
                <w:szCs w:val="18"/>
              </w:rPr>
            </w:pPr>
          </w:p>
        </w:tc>
        <w:tc>
          <w:tcPr>
            <w:tcW w:w="1364" w:type="dxa"/>
            <w:shd w:val="clear" w:color="auto" w:fill="auto"/>
          </w:tcPr>
          <w:p w14:paraId="62E912FF" w14:textId="77777777" w:rsidR="008E778D" w:rsidRPr="0017104D" w:rsidRDefault="008E778D" w:rsidP="00852AB3">
            <w:pPr>
              <w:spacing w:line="200" w:lineRule="exact"/>
              <w:rPr>
                <w:rFonts w:ascii="ＭＳ 明朝" w:eastAsia="ＭＳ 明朝" w:hAnsi="ＭＳ 明朝"/>
                <w:sz w:val="18"/>
                <w:szCs w:val="18"/>
              </w:rPr>
            </w:pPr>
          </w:p>
        </w:tc>
        <w:tc>
          <w:tcPr>
            <w:tcW w:w="1259" w:type="dxa"/>
            <w:shd w:val="clear" w:color="auto" w:fill="auto"/>
          </w:tcPr>
          <w:p w14:paraId="228ABB99" w14:textId="77777777" w:rsidR="008E778D" w:rsidRPr="0017104D" w:rsidRDefault="008E778D" w:rsidP="00852AB3">
            <w:pPr>
              <w:spacing w:line="200" w:lineRule="exact"/>
              <w:rPr>
                <w:rFonts w:ascii="ＭＳ 明朝" w:eastAsia="ＭＳ 明朝" w:hAnsi="ＭＳ 明朝"/>
                <w:sz w:val="18"/>
                <w:szCs w:val="18"/>
              </w:rPr>
            </w:pPr>
          </w:p>
        </w:tc>
        <w:tc>
          <w:tcPr>
            <w:tcW w:w="921" w:type="dxa"/>
            <w:shd w:val="clear" w:color="auto" w:fill="auto"/>
          </w:tcPr>
          <w:p w14:paraId="3F4B92D5" w14:textId="77777777" w:rsidR="008E778D" w:rsidRPr="0017104D" w:rsidRDefault="008E778D" w:rsidP="00852AB3">
            <w:pPr>
              <w:spacing w:line="200" w:lineRule="exact"/>
              <w:rPr>
                <w:rFonts w:ascii="ＭＳ 明朝" w:eastAsia="ＭＳ 明朝" w:hAnsi="ＭＳ 明朝"/>
                <w:sz w:val="18"/>
                <w:szCs w:val="18"/>
              </w:rPr>
            </w:pPr>
          </w:p>
        </w:tc>
        <w:tc>
          <w:tcPr>
            <w:tcW w:w="1597" w:type="dxa"/>
            <w:shd w:val="clear" w:color="auto" w:fill="auto"/>
          </w:tcPr>
          <w:p w14:paraId="514CBC56" w14:textId="77777777" w:rsidR="008E778D" w:rsidRPr="0017104D" w:rsidRDefault="008E778D" w:rsidP="00852AB3">
            <w:pPr>
              <w:spacing w:line="200" w:lineRule="exact"/>
              <w:rPr>
                <w:rFonts w:ascii="ＭＳ 明朝" w:eastAsia="ＭＳ 明朝" w:hAnsi="ＭＳ 明朝"/>
                <w:sz w:val="18"/>
                <w:szCs w:val="18"/>
              </w:rPr>
            </w:pPr>
          </w:p>
        </w:tc>
      </w:tr>
    </w:tbl>
    <w:p w14:paraId="05975B66" w14:textId="77777777" w:rsidR="008E778D" w:rsidRPr="0017104D" w:rsidRDefault="008E778D" w:rsidP="008E778D">
      <w:pPr>
        <w:spacing w:line="240" w:lineRule="exact"/>
        <w:rPr>
          <w:rFonts w:ascii="ＭＳ 明朝" w:eastAsia="ＭＳ 明朝" w:hAnsi="ＭＳ 明朝"/>
          <w:sz w:val="21"/>
        </w:rPr>
      </w:pPr>
    </w:p>
    <w:p w14:paraId="1A9A1499" w14:textId="77777777" w:rsidR="004877A2" w:rsidRDefault="008E778D" w:rsidP="008E778D">
      <w:pPr>
        <w:pStyle w:val="a7"/>
        <w:spacing w:line="189" w:lineRule="exact"/>
        <w:rPr>
          <w:rFonts w:ascii="ＭＳ 明朝" w:hAnsi="ＭＳ 明朝"/>
        </w:rPr>
      </w:pPr>
      <w:r w:rsidRPr="0017104D">
        <w:rPr>
          <w:rFonts w:ascii="ＭＳ 明朝" w:hAnsi="ＭＳ 明朝" w:hint="eastAsia"/>
          <w:sz w:val="21"/>
        </w:rPr>
        <w:t xml:space="preserve">*　</w:t>
      </w:r>
      <w:r w:rsidRPr="0017104D">
        <w:rPr>
          <w:rFonts w:ascii="ＭＳ 明朝" w:hAnsi="ＭＳ 明朝"/>
          <w:sz w:val="21"/>
        </w:rPr>
        <w:t>根拠：</w:t>
      </w:r>
      <w:r w:rsidRPr="0017104D">
        <w:rPr>
          <w:rFonts w:ascii="ＭＳ 明朝" w:hAnsi="ＭＳ 明朝" w:hint="eastAsia"/>
          <w:sz w:val="21"/>
        </w:rPr>
        <w:t>遺伝子組換え生物等に</w:t>
      </w:r>
      <w:r w:rsidRPr="0017104D">
        <w:rPr>
          <w:rFonts w:ascii="ＭＳ 明朝" w:hAnsi="ＭＳ 明朝"/>
          <w:sz w:val="21"/>
        </w:rPr>
        <w:t>該当しないと</w:t>
      </w:r>
      <w:r w:rsidRPr="0017104D">
        <w:rPr>
          <w:rFonts w:ascii="ＭＳ 明朝" w:hAnsi="ＭＳ 明朝" w:hint="eastAsia"/>
          <w:sz w:val="21"/>
        </w:rPr>
        <w:t>された根拠（移入した核酸・複製物が残存</w:t>
      </w:r>
      <w:r w:rsidR="00C10E1D">
        <w:rPr>
          <w:rFonts w:ascii="ＭＳ 明朝" w:hAnsi="ＭＳ 明朝" w:hint="eastAsia"/>
          <w:sz w:val="21"/>
        </w:rPr>
        <w:t>してい</w:t>
      </w:r>
      <w:r w:rsidRPr="0017104D">
        <w:rPr>
          <w:rFonts w:ascii="ＭＳ 明朝" w:hAnsi="ＭＳ 明朝" w:hint="eastAsia"/>
          <w:sz w:val="21"/>
        </w:rPr>
        <w:t>ない根拠）</w:t>
      </w:r>
      <w:r w:rsidRPr="0017104D">
        <w:rPr>
          <w:rFonts w:ascii="ＭＳ 明朝" w:hAnsi="ＭＳ 明朝"/>
          <w:sz w:val="21"/>
        </w:rPr>
        <w:t>を</w:t>
      </w:r>
      <w:r w:rsidRPr="0017104D">
        <w:rPr>
          <w:rFonts w:ascii="ＭＳ 明朝" w:hAnsi="ＭＳ 明朝" w:hint="eastAsia"/>
          <w:sz w:val="21"/>
        </w:rPr>
        <w:t>記載します</w:t>
      </w:r>
      <w:r w:rsidRPr="0017104D">
        <w:rPr>
          <w:rFonts w:ascii="ＭＳ 明朝" w:hAnsi="ＭＳ 明朝"/>
          <w:sz w:val="21"/>
        </w:rPr>
        <w:t>。</w:t>
      </w:r>
      <w:r w:rsidRPr="0017104D">
        <w:rPr>
          <w:rFonts w:ascii="ＭＳ 明朝" w:hAnsi="ＭＳ 明朝" w:hint="eastAsia"/>
          <w:sz w:val="21"/>
        </w:rPr>
        <w:t>（</w:t>
      </w:r>
      <w:r w:rsidRPr="0017104D">
        <w:rPr>
          <w:rFonts w:ascii="ＭＳ 明朝" w:hAnsi="ＭＳ 明朝"/>
          <w:sz w:val="21"/>
        </w:rPr>
        <w:t>例：</w:t>
      </w:r>
      <w:r w:rsidRPr="0017104D">
        <w:rPr>
          <w:rFonts w:ascii="ＭＳ 明朝" w:hAnsi="ＭＳ 明朝" w:hint="eastAsia"/>
          <w:sz w:val="21"/>
        </w:rPr>
        <w:t>全</w:t>
      </w:r>
      <w:r w:rsidRPr="0017104D">
        <w:rPr>
          <w:rFonts w:ascii="ＭＳ 明朝" w:hAnsi="ＭＳ 明朝"/>
          <w:sz w:val="21"/>
        </w:rPr>
        <w:t>ゲノムシークエンス、</w:t>
      </w:r>
      <w:r w:rsidRPr="0017104D">
        <w:rPr>
          <w:rFonts w:ascii="ＭＳ 明朝" w:hAnsi="ＭＳ 明朝" w:hint="eastAsia"/>
          <w:sz w:val="21"/>
        </w:rPr>
        <w:t>PCR、</w:t>
      </w:r>
      <w:r w:rsidRPr="0017104D">
        <w:rPr>
          <w:rFonts w:ascii="ＭＳ 明朝" w:hAnsi="ＭＳ 明朝"/>
          <w:sz w:val="21"/>
        </w:rPr>
        <w:t>サザンブロ</w:t>
      </w:r>
      <w:r w:rsidRPr="0017104D">
        <w:rPr>
          <w:rFonts w:ascii="ＭＳ 明朝" w:hAnsi="ＭＳ 明朝" w:hint="eastAsia"/>
          <w:sz w:val="21"/>
        </w:rPr>
        <w:t>ッ</w:t>
      </w:r>
      <w:r w:rsidRPr="0017104D">
        <w:rPr>
          <w:rFonts w:ascii="ＭＳ 明朝" w:hAnsi="ＭＳ 明朝"/>
          <w:sz w:val="21"/>
        </w:rPr>
        <w:t>ティング</w:t>
      </w:r>
      <w:r w:rsidRPr="0017104D">
        <w:rPr>
          <w:rFonts w:ascii="ＭＳ 明朝" w:hAnsi="ＭＳ 明朝" w:hint="eastAsia"/>
          <w:sz w:val="21"/>
        </w:rPr>
        <w:t>、</w:t>
      </w:r>
      <w:r w:rsidRPr="0017104D">
        <w:rPr>
          <w:rFonts w:ascii="ＭＳ 明朝" w:hAnsi="ＭＳ 明朝"/>
          <w:sz w:val="21"/>
        </w:rPr>
        <w:t>タンパク質のみ移入　など）</w:t>
      </w:r>
    </w:p>
    <w:p w14:paraId="2415026F" w14:textId="77777777" w:rsidR="004877A2" w:rsidRPr="00DF19FE" w:rsidRDefault="004877A2" w:rsidP="006E53C0">
      <w:pPr>
        <w:pStyle w:val="a7"/>
        <w:spacing w:line="189" w:lineRule="exact"/>
        <w:rPr>
          <w:rFonts w:ascii="ＭＳ 明朝" w:hAnsi="ＭＳ 明朝"/>
        </w:rPr>
      </w:pPr>
    </w:p>
    <w:p w14:paraId="550B0F6D" w14:textId="77777777" w:rsidR="00E302BE" w:rsidRPr="00DF19FE" w:rsidRDefault="00E302BE">
      <w:pPr>
        <w:pStyle w:val="a4"/>
        <w:tabs>
          <w:tab w:val="clear" w:pos="4252"/>
          <w:tab w:val="clear" w:pos="8504"/>
        </w:tabs>
        <w:snapToGrid/>
        <w:spacing w:line="20" w:lineRule="exact"/>
        <w:rPr>
          <w:rFonts w:ascii="ＭＳ 明朝" w:eastAsia="ＭＳ 明朝" w:hAnsi="ＭＳ 明朝"/>
          <w:sz w:val="21"/>
        </w:rPr>
      </w:pPr>
    </w:p>
    <w:sectPr w:rsidR="00E302BE" w:rsidRPr="00DF19FE">
      <w:headerReference w:type="default" r:id="rId8"/>
      <w:pgSz w:w="11906" w:h="16838" w:code="9"/>
      <w:pgMar w:top="1021" w:right="1134" w:bottom="851" w:left="1134" w:header="56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AD343" w14:textId="77777777" w:rsidR="00A342DC" w:rsidRDefault="00A342DC">
      <w:r>
        <w:separator/>
      </w:r>
    </w:p>
  </w:endnote>
  <w:endnote w:type="continuationSeparator" w:id="0">
    <w:p w14:paraId="20D76292" w14:textId="77777777" w:rsidR="00A342DC" w:rsidRDefault="00A3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平成明朝">
    <w:altName w:val="游ゴシック"/>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62197" w14:textId="77777777" w:rsidR="00A342DC" w:rsidRDefault="00A342DC">
      <w:r>
        <w:separator/>
      </w:r>
    </w:p>
  </w:footnote>
  <w:footnote w:type="continuationSeparator" w:id="0">
    <w:p w14:paraId="78B37B37" w14:textId="77777777" w:rsidR="00A342DC" w:rsidRDefault="00A3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13C60" w14:textId="77777777" w:rsidR="000E7221" w:rsidRDefault="000E722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3"/>
      <w:numFmt w:val="bullet"/>
      <w:lvlText w:val="□"/>
      <w:lvlJc w:val="left"/>
      <w:pPr>
        <w:tabs>
          <w:tab w:val="num" w:pos="200"/>
        </w:tabs>
        <w:ind w:left="200" w:hanging="200"/>
      </w:pPr>
      <w:rPr>
        <w:rFonts w:ascii="平成明朝" w:hint="eastAsia"/>
      </w:rPr>
    </w:lvl>
  </w:abstractNum>
  <w:abstractNum w:abstractNumId="1" w15:restartNumberingAfterBreak="0">
    <w:nsid w:val="00000003"/>
    <w:multiLevelType w:val="singleLevel"/>
    <w:tmpl w:val="00000000"/>
    <w:lvl w:ilvl="0">
      <w:start w:val="3"/>
      <w:numFmt w:val="bullet"/>
      <w:lvlText w:val="□"/>
      <w:lvlJc w:val="left"/>
      <w:pPr>
        <w:tabs>
          <w:tab w:val="num" w:pos="200"/>
        </w:tabs>
        <w:ind w:left="200" w:hanging="200"/>
      </w:pPr>
      <w:rPr>
        <w:rFonts w:ascii="平成明朝" w:hint="eastAsia"/>
      </w:rPr>
    </w:lvl>
  </w:abstractNum>
  <w:abstractNum w:abstractNumId="2" w15:restartNumberingAfterBreak="0">
    <w:nsid w:val="00000004"/>
    <w:multiLevelType w:val="singleLevel"/>
    <w:tmpl w:val="00000000"/>
    <w:lvl w:ilvl="0">
      <w:start w:val="3"/>
      <w:numFmt w:val="bullet"/>
      <w:lvlText w:val="□"/>
      <w:lvlJc w:val="left"/>
      <w:pPr>
        <w:tabs>
          <w:tab w:val="num" w:pos="200"/>
        </w:tabs>
        <w:ind w:left="200" w:hanging="200"/>
      </w:pPr>
      <w:rPr>
        <w:rFonts w:ascii="平成明朝" w:hint="eastAsia"/>
      </w:rPr>
    </w:lvl>
  </w:abstractNum>
  <w:abstractNum w:abstractNumId="3" w15:restartNumberingAfterBreak="0">
    <w:nsid w:val="00000005"/>
    <w:multiLevelType w:val="singleLevel"/>
    <w:tmpl w:val="00000000"/>
    <w:lvl w:ilvl="0">
      <w:start w:val="3"/>
      <w:numFmt w:val="bullet"/>
      <w:lvlText w:val="□"/>
      <w:lvlJc w:val="left"/>
      <w:pPr>
        <w:tabs>
          <w:tab w:val="num" w:pos="200"/>
        </w:tabs>
        <w:ind w:left="200" w:hanging="200"/>
      </w:pPr>
      <w:rPr>
        <w:rFonts w:ascii="平成明朝" w:hint="eastAsia"/>
      </w:rPr>
    </w:lvl>
  </w:abstractNum>
  <w:abstractNum w:abstractNumId="4" w15:restartNumberingAfterBreak="0">
    <w:nsid w:val="00000006"/>
    <w:multiLevelType w:val="singleLevel"/>
    <w:tmpl w:val="00000000"/>
    <w:lvl w:ilvl="0">
      <w:start w:val="3"/>
      <w:numFmt w:val="bullet"/>
      <w:lvlText w:val="・"/>
      <w:lvlJc w:val="left"/>
      <w:pPr>
        <w:tabs>
          <w:tab w:val="num" w:pos="200"/>
        </w:tabs>
        <w:ind w:left="200" w:hanging="200"/>
      </w:pPr>
      <w:rPr>
        <w:rFonts w:ascii="平成明朝" w:hint="eastAsia"/>
      </w:rPr>
    </w:lvl>
  </w:abstractNum>
  <w:abstractNum w:abstractNumId="5" w15:restartNumberingAfterBreak="0">
    <w:nsid w:val="00000007"/>
    <w:multiLevelType w:val="singleLevel"/>
    <w:tmpl w:val="00000000"/>
    <w:lvl w:ilvl="0">
      <w:start w:val="3"/>
      <w:numFmt w:val="bullet"/>
      <w:lvlText w:val="□"/>
      <w:lvlJc w:val="left"/>
      <w:pPr>
        <w:tabs>
          <w:tab w:val="num" w:pos="800"/>
        </w:tabs>
        <w:ind w:left="800" w:hanging="200"/>
      </w:pPr>
      <w:rPr>
        <w:rFonts w:ascii="平成明朝" w:hint="eastAsia"/>
      </w:rPr>
    </w:lvl>
  </w:abstractNum>
  <w:abstractNum w:abstractNumId="6" w15:restartNumberingAfterBreak="0">
    <w:nsid w:val="00000008"/>
    <w:multiLevelType w:val="singleLevel"/>
    <w:tmpl w:val="00000000"/>
    <w:lvl w:ilvl="0">
      <w:start w:val="3"/>
      <w:numFmt w:val="bullet"/>
      <w:lvlText w:val="・"/>
      <w:lvlJc w:val="left"/>
      <w:pPr>
        <w:tabs>
          <w:tab w:val="num" w:pos="180"/>
        </w:tabs>
        <w:ind w:left="180" w:hanging="180"/>
      </w:pPr>
      <w:rPr>
        <w:rFonts w:ascii="平成明朝" w:hint="eastAsia"/>
      </w:rPr>
    </w:lvl>
  </w:abstractNum>
  <w:abstractNum w:abstractNumId="7" w15:restartNumberingAfterBreak="0">
    <w:nsid w:val="1299256A"/>
    <w:multiLevelType w:val="hybridMultilevel"/>
    <w:tmpl w:val="2E7E0F98"/>
    <w:lvl w:ilvl="0" w:tplc="C450C4CE">
      <w:start w:val="1"/>
      <w:numFmt w:val="decimal"/>
      <w:lvlText w:val="%1."/>
      <w:lvlJc w:val="left"/>
      <w:pPr>
        <w:tabs>
          <w:tab w:val="num" w:pos="560"/>
        </w:tabs>
        <w:ind w:left="560" w:hanging="360"/>
      </w:pPr>
      <w:rPr>
        <w:rFonts w:hint="eastAsia"/>
      </w:rPr>
    </w:lvl>
    <w:lvl w:ilvl="1" w:tplc="9398D6E2">
      <w:start w:val="1"/>
      <w:numFmt w:val="decimal"/>
      <w:lvlText w:val="（%2）"/>
      <w:lvlJc w:val="left"/>
      <w:pPr>
        <w:tabs>
          <w:tab w:val="num" w:pos="1180"/>
        </w:tabs>
        <w:ind w:left="1180" w:hanging="500"/>
      </w:pPr>
      <w:rPr>
        <w:rFonts w:hint="eastAsia"/>
      </w:rPr>
    </w:lvl>
    <w:lvl w:ilvl="2" w:tplc="19202202" w:tentative="1">
      <w:start w:val="1"/>
      <w:numFmt w:val="decimalEnclosedCircle"/>
      <w:lvlText w:val="%3"/>
      <w:lvlJc w:val="left"/>
      <w:pPr>
        <w:tabs>
          <w:tab w:val="num" w:pos="1640"/>
        </w:tabs>
        <w:ind w:left="1640" w:hanging="480"/>
      </w:pPr>
    </w:lvl>
    <w:lvl w:ilvl="3" w:tplc="2B604BD2" w:tentative="1">
      <w:start w:val="1"/>
      <w:numFmt w:val="decimal"/>
      <w:lvlText w:val="%4."/>
      <w:lvlJc w:val="left"/>
      <w:pPr>
        <w:tabs>
          <w:tab w:val="num" w:pos="2120"/>
        </w:tabs>
        <w:ind w:left="2120" w:hanging="480"/>
      </w:pPr>
    </w:lvl>
    <w:lvl w:ilvl="4" w:tplc="0AE4233C" w:tentative="1">
      <w:start w:val="1"/>
      <w:numFmt w:val="aiueoFullWidth"/>
      <w:lvlText w:val="(%5)"/>
      <w:lvlJc w:val="left"/>
      <w:pPr>
        <w:tabs>
          <w:tab w:val="num" w:pos="2600"/>
        </w:tabs>
        <w:ind w:left="2600" w:hanging="480"/>
      </w:pPr>
    </w:lvl>
    <w:lvl w:ilvl="5" w:tplc="1CFA1220" w:tentative="1">
      <w:start w:val="1"/>
      <w:numFmt w:val="decimalEnclosedCircle"/>
      <w:lvlText w:val="%6"/>
      <w:lvlJc w:val="left"/>
      <w:pPr>
        <w:tabs>
          <w:tab w:val="num" w:pos="3080"/>
        </w:tabs>
        <w:ind w:left="3080" w:hanging="480"/>
      </w:pPr>
    </w:lvl>
    <w:lvl w:ilvl="6" w:tplc="B78856C2" w:tentative="1">
      <w:start w:val="1"/>
      <w:numFmt w:val="decimal"/>
      <w:lvlText w:val="%7."/>
      <w:lvlJc w:val="left"/>
      <w:pPr>
        <w:tabs>
          <w:tab w:val="num" w:pos="3560"/>
        </w:tabs>
        <w:ind w:left="3560" w:hanging="480"/>
      </w:pPr>
    </w:lvl>
    <w:lvl w:ilvl="7" w:tplc="D6E0E63E" w:tentative="1">
      <w:start w:val="1"/>
      <w:numFmt w:val="aiueoFullWidth"/>
      <w:lvlText w:val="(%8)"/>
      <w:lvlJc w:val="left"/>
      <w:pPr>
        <w:tabs>
          <w:tab w:val="num" w:pos="4040"/>
        </w:tabs>
        <w:ind w:left="4040" w:hanging="480"/>
      </w:pPr>
    </w:lvl>
    <w:lvl w:ilvl="8" w:tplc="5DBA3754" w:tentative="1">
      <w:start w:val="1"/>
      <w:numFmt w:val="decimalEnclosedCircle"/>
      <w:lvlText w:val="%9"/>
      <w:lvlJc w:val="left"/>
      <w:pPr>
        <w:tabs>
          <w:tab w:val="num" w:pos="4520"/>
        </w:tabs>
        <w:ind w:left="4520" w:hanging="480"/>
      </w:pPr>
    </w:lvl>
  </w:abstractNum>
  <w:abstractNum w:abstractNumId="8" w15:restartNumberingAfterBreak="0">
    <w:nsid w:val="41202846"/>
    <w:multiLevelType w:val="hybridMultilevel"/>
    <w:tmpl w:val="DF8A59B6"/>
    <w:lvl w:ilvl="0" w:tplc="F3A0EA6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2737578"/>
    <w:multiLevelType w:val="hybridMultilevel"/>
    <w:tmpl w:val="DA547D74"/>
    <w:lvl w:ilvl="0" w:tplc="20CC9648">
      <w:start w:val="3"/>
      <w:numFmt w:val="bullet"/>
      <w:lvlText w:val="・"/>
      <w:lvlJc w:val="left"/>
      <w:pPr>
        <w:tabs>
          <w:tab w:val="num" w:pos="755"/>
        </w:tabs>
        <w:ind w:left="755" w:hanging="360"/>
      </w:pPr>
      <w:rPr>
        <w:rFonts w:ascii="Times New Roman" w:eastAsia="ＭＳ 明朝" w:hAnsi="Times New Roman" w:cs="Times New Roman" w:hint="default"/>
      </w:rPr>
    </w:lvl>
    <w:lvl w:ilvl="1" w:tplc="0409000B" w:tentative="1">
      <w:start w:val="1"/>
      <w:numFmt w:val="bullet"/>
      <w:lvlText w:val=""/>
      <w:lvlJc w:val="left"/>
      <w:pPr>
        <w:tabs>
          <w:tab w:val="num" w:pos="1235"/>
        </w:tabs>
        <w:ind w:left="1235" w:hanging="420"/>
      </w:pPr>
      <w:rPr>
        <w:rFonts w:ascii="Wingdings" w:hAnsi="Wingdings" w:hint="default"/>
      </w:rPr>
    </w:lvl>
    <w:lvl w:ilvl="2" w:tplc="0409000D" w:tentative="1">
      <w:start w:val="1"/>
      <w:numFmt w:val="bullet"/>
      <w:lvlText w:val=""/>
      <w:lvlJc w:val="left"/>
      <w:pPr>
        <w:tabs>
          <w:tab w:val="num" w:pos="1655"/>
        </w:tabs>
        <w:ind w:left="1655" w:hanging="420"/>
      </w:pPr>
      <w:rPr>
        <w:rFonts w:ascii="Wingdings" w:hAnsi="Wingdings" w:hint="default"/>
      </w:rPr>
    </w:lvl>
    <w:lvl w:ilvl="3" w:tplc="04090001" w:tentative="1">
      <w:start w:val="1"/>
      <w:numFmt w:val="bullet"/>
      <w:lvlText w:val=""/>
      <w:lvlJc w:val="left"/>
      <w:pPr>
        <w:tabs>
          <w:tab w:val="num" w:pos="2075"/>
        </w:tabs>
        <w:ind w:left="2075" w:hanging="420"/>
      </w:pPr>
      <w:rPr>
        <w:rFonts w:ascii="Wingdings" w:hAnsi="Wingdings" w:hint="default"/>
      </w:rPr>
    </w:lvl>
    <w:lvl w:ilvl="4" w:tplc="0409000B" w:tentative="1">
      <w:start w:val="1"/>
      <w:numFmt w:val="bullet"/>
      <w:lvlText w:val=""/>
      <w:lvlJc w:val="left"/>
      <w:pPr>
        <w:tabs>
          <w:tab w:val="num" w:pos="2495"/>
        </w:tabs>
        <w:ind w:left="2495" w:hanging="420"/>
      </w:pPr>
      <w:rPr>
        <w:rFonts w:ascii="Wingdings" w:hAnsi="Wingdings" w:hint="default"/>
      </w:rPr>
    </w:lvl>
    <w:lvl w:ilvl="5" w:tplc="0409000D" w:tentative="1">
      <w:start w:val="1"/>
      <w:numFmt w:val="bullet"/>
      <w:lvlText w:val=""/>
      <w:lvlJc w:val="left"/>
      <w:pPr>
        <w:tabs>
          <w:tab w:val="num" w:pos="2915"/>
        </w:tabs>
        <w:ind w:left="2915" w:hanging="420"/>
      </w:pPr>
      <w:rPr>
        <w:rFonts w:ascii="Wingdings" w:hAnsi="Wingdings" w:hint="default"/>
      </w:rPr>
    </w:lvl>
    <w:lvl w:ilvl="6" w:tplc="04090001" w:tentative="1">
      <w:start w:val="1"/>
      <w:numFmt w:val="bullet"/>
      <w:lvlText w:val=""/>
      <w:lvlJc w:val="left"/>
      <w:pPr>
        <w:tabs>
          <w:tab w:val="num" w:pos="3335"/>
        </w:tabs>
        <w:ind w:left="3335" w:hanging="420"/>
      </w:pPr>
      <w:rPr>
        <w:rFonts w:ascii="Wingdings" w:hAnsi="Wingdings" w:hint="default"/>
      </w:rPr>
    </w:lvl>
    <w:lvl w:ilvl="7" w:tplc="0409000B" w:tentative="1">
      <w:start w:val="1"/>
      <w:numFmt w:val="bullet"/>
      <w:lvlText w:val=""/>
      <w:lvlJc w:val="left"/>
      <w:pPr>
        <w:tabs>
          <w:tab w:val="num" w:pos="3755"/>
        </w:tabs>
        <w:ind w:left="3755" w:hanging="420"/>
      </w:pPr>
      <w:rPr>
        <w:rFonts w:ascii="Wingdings" w:hAnsi="Wingdings" w:hint="default"/>
      </w:rPr>
    </w:lvl>
    <w:lvl w:ilvl="8" w:tplc="0409000D" w:tentative="1">
      <w:start w:val="1"/>
      <w:numFmt w:val="bullet"/>
      <w:lvlText w:val=""/>
      <w:lvlJc w:val="left"/>
      <w:pPr>
        <w:tabs>
          <w:tab w:val="num" w:pos="4175"/>
        </w:tabs>
        <w:ind w:left="4175" w:hanging="420"/>
      </w:pPr>
      <w:rPr>
        <w:rFonts w:ascii="Wingdings" w:hAnsi="Wingdings" w:hint="default"/>
      </w:rPr>
    </w:lvl>
  </w:abstractNum>
  <w:abstractNum w:abstractNumId="10" w15:restartNumberingAfterBreak="0">
    <w:nsid w:val="6C1F389B"/>
    <w:multiLevelType w:val="hybridMultilevel"/>
    <w:tmpl w:val="9A72AD0E"/>
    <w:lvl w:ilvl="0" w:tplc="C406B6EE">
      <w:start w:val="1"/>
      <w:numFmt w:val="decimal"/>
      <w:suff w:val="space"/>
      <w:lvlText w:val="%1．"/>
      <w:lvlJc w:val="left"/>
      <w:pPr>
        <w:ind w:left="300" w:hanging="300"/>
      </w:pPr>
      <w:rPr>
        <w:rFonts w:hint="eastAsia"/>
      </w:rPr>
    </w:lvl>
    <w:lvl w:ilvl="1" w:tplc="476C732E">
      <w:start w:val="1"/>
      <w:numFmt w:val="decimal"/>
      <w:lvlText w:val="（%2）"/>
      <w:lvlJc w:val="left"/>
      <w:pPr>
        <w:tabs>
          <w:tab w:val="num" w:pos="980"/>
        </w:tabs>
        <w:ind w:left="980" w:hanging="500"/>
      </w:pPr>
      <w:rPr>
        <w:rFonts w:hint="eastAsia"/>
      </w:rPr>
    </w:lvl>
    <w:lvl w:ilvl="2" w:tplc="23283A6A" w:tentative="1">
      <w:start w:val="1"/>
      <w:numFmt w:val="decimalEnclosedCircle"/>
      <w:lvlText w:val="%3"/>
      <w:lvlJc w:val="left"/>
      <w:pPr>
        <w:tabs>
          <w:tab w:val="num" w:pos="1440"/>
        </w:tabs>
        <w:ind w:left="1440" w:hanging="480"/>
      </w:pPr>
    </w:lvl>
    <w:lvl w:ilvl="3" w:tplc="6370277A" w:tentative="1">
      <w:start w:val="1"/>
      <w:numFmt w:val="decimal"/>
      <w:lvlText w:val="%4."/>
      <w:lvlJc w:val="left"/>
      <w:pPr>
        <w:tabs>
          <w:tab w:val="num" w:pos="1920"/>
        </w:tabs>
        <w:ind w:left="1920" w:hanging="480"/>
      </w:pPr>
    </w:lvl>
    <w:lvl w:ilvl="4" w:tplc="CE4012E8" w:tentative="1">
      <w:start w:val="1"/>
      <w:numFmt w:val="aiueoFullWidth"/>
      <w:lvlText w:val="(%5)"/>
      <w:lvlJc w:val="left"/>
      <w:pPr>
        <w:tabs>
          <w:tab w:val="num" w:pos="2400"/>
        </w:tabs>
        <w:ind w:left="2400" w:hanging="480"/>
      </w:pPr>
    </w:lvl>
    <w:lvl w:ilvl="5" w:tplc="A2065306" w:tentative="1">
      <w:start w:val="1"/>
      <w:numFmt w:val="decimalEnclosedCircle"/>
      <w:lvlText w:val="%6"/>
      <w:lvlJc w:val="left"/>
      <w:pPr>
        <w:tabs>
          <w:tab w:val="num" w:pos="2880"/>
        </w:tabs>
        <w:ind w:left="2880" w:hanging="480"/>
      </w:pPr>
    </w:lvl>
    <w:lvl w:ilvl="6" w:tplc="67BE6702" w:tentative="1">
      <w:start w:val="1"/>
      <w:numFmt w:val="decimal"/>
      <w:lvlText w:val="%7."/>
      <w:lvlJc w:val="left"/>
      <w:pPr>
        <w:tabs>
          <w:tab w:val="num" w:pos="3360"/>
        </w:tabs>
        <w:ind w:left="3360" w:hanging="480"/>
      </w:pPr>
    </w:lvl>
    <w:lvl w:ilvl="7" w:tplc="2A4ADA60" w:tentative="1">
      <w:start w:val="1"/>
      <w:numFmt w:val="aiueoFullWidth"/>
      <w:lvlText w:val="(%8)"/>
      <w:lvlJc w:val="left"/>
      <w:pPr>
        <w:tabs>
          <w:tab w:val="num" w:pos="3840"/>
        </w:tabs>
        <w:ind w:left="3840" w:hanging="480"/>
      </w:pPr>
    </w:lvl>
    <w:lvl w:ilvl="8" w:tplc="2FCAB416" w:tentative="1">
      <w:start w:val="1"/>
      <w:numFmt w:val="decimalEnclosedCircle"/>
      <w:lvlText w:val="%9"/>
      <w:lvlJc w:val="left"/>
      <w:pPr>
        <w:tabs>
          <w:tab w:val="num" w:pos="4320"/>
        </w:tabs>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016E"/>
    <w:rsid w:val="000220DE"/>
    <w:rsid w:val="00050070"/>
    <w:rsid w:val="00050FB0"/>
    <w:rsid w:val="00074BF6"/>
    <w:rsid w:val="000A728B"/>
    <w:rsid w:val="000C0F68"/>
    <w:rsid w:val="000D3E14"/>
    <w:rsid w:val="000E7221"/>
    <w:rsid w:val="000F474E"/>
    <w:rsid w:val="000F6316"/>
    <w:rsid w:val="00100ED4"/>
    <w:rsid w:val="0012412C"/>
    <w:rsid w:val="00130DB2"/>
    <w:rsid w:val="0014160B"/>
    <w:rsid w:val="00153B93"/>
    <w:rsid w:val="0017104D"/>
    <w:rsid w:val="0018055F"/>
    <w:rsid w:val="001E6C68"/>
    <w:rsid w:val="001F2AD4"/>
    <w:rsid w:val="0021500D"/>
    <w:rsid w:val="002718DA"/>
    <w:rsid w:val="002C3FEE"/>
    <w:rsid w:val="002D3B32"/>
    <w:rsid w:val="002E4793"/>
    <w:rsid w:val="003046B7"/>
    <w:rsid w:val="003124D1"/>
    <w:rsid w:val="0031458B"/>
    <w:rsid w:val="00323929"/>
    <w:rsid w:val="003437A0"/>
    <w:rsid w:val="003849DA"/>
    <w:rsid w:val="003C7DF4"/>
    <w:rsid w:val="003E68C5"/>
    <w:rsid w:val="003F0D2A"/>
    <w:rsid w:val="003F4570"/>
    <w:rsid w:val="004079E5"/>
    <w:rsid w:val="00454AE5"/>
    <w:rsid w:val="004877A2"/>
    <w:rsid w:val="00491A50"/>
    <w:rsid w:val="004E4A1A"/>
    <w:rsid w:val="00516D34"/>
    <w:rsid w:val="0052171D"/>
    <w:rsid w:val="0054016E"/>
    <w:rsid w:val="00556B1F"/>
    <w:rsid w:val="005B64E8"/>
    <w:rsid w:val="0061341A"/>
    <w:rsid w:val="00617864"/>
    <w:rsid w:val="006333A5"/>
    <w:rsid w:val="00642FED"/>
    <w:rsid w:val="00656787"/>
    <w:rsid w:val="006627D9"/>
    <w:rsid w:val="006649A0"/>
    <w:rsid w:val="00684846"/>
    <w:rsid w:val="006C32E4"/>
    <w:rsid w:val="006E53C0"/>
    <w:rsid w:val="00742267"/>
    <w:rsid w:val="007577F3"/>
    <w:rsid w:val="0076429A"/>
    <w:rsid w:val="007728E5"/>
    <w:rsid w:val="0079687E"/>
    <w:rsid w:val="007A22DF"/>
    <w:rsid w:val="007E35E2"/>
    <w:rsid w:val="007E4330"/>
    <w:rsid w:val="007E7ED6"/>
    <w:rsid w:val="00823679"/>
    <w:rsid w:val="00852AB3"/>
    <w:rsid w:val="008652DF"/>
    <w:rsid w:val="00887D07"/>
    <w:rsid w:val="008A109E"/>
    <w:rsid w:val="008A3AD6"/>
    <w:rsid w:val="008E2ABC"/>
    <w:rsid w:val="008E5F97"/>
    <w:rsid w:val="008E628D"/>
    <w:rsid w:val="008E778D"/>
    <w:rsid w:val="00903510"/>
    <w:rsid w:val="009258AE"/>
    <w:rsid w:val="00935ADF"/>
    <w:rsid w:val="00981843"/>
    <w:rsid w:val="00996806"/>
    <w:rsid w:val="00996A09"/>
    <w:rsid w:val="009A0BD4"/>
    <w:rsid w:val="009B51BF"/>
    <w:rsid w:val="009D11E5"/>
    <w:rsid w:val="009D55D3"/>
    <w:rsid w:val="009E5DE1"/>
    <w:rsid w:val="009E7DDE"/>
    <w:rsid w:val="00A342DC"/>
    <w:rsid w:val="00AA04FD"/>
    <w:rsid w:val="00B01AEB"/>
    <w:rsid w:val="00B816D7"/>
    <w:rsid w:val="00B92ACC"/>
    <w:rsid w:val="00BE0AE3"/>
    <w:rsid w:val="00BF2386"/>
    <w:rsid w:val="00BF3E00"/>
    <w:rsid w:val="00BF50A7"/>
    <w:rsid w:val="00C10E1D"/>
    <w:rsid w:val="00C24346"/>
    <w:rsid w:val="00C35085"/>
    <w:rsid w:val="00C40591"/>
    <w:rsid w:val="00C7436D"/>
    <w:rsid w:val="00C76AC7"/>
    <w:rsid w:val="00C90E49"/>
    <w:rsid w:val="00CB0FC7"/>
    <w:rsid w:val="00CB2598"/>
    <w:rsid w:val="00CB3D3F"/>
    <w:rsid w:val="00CC1D01"/>
    <w:rsid w:val="00D05791"/>
    <w:rsid w:val="00D140CA"/>
    <w:rsid w:val="00D14831"/>
    <w:rsid w:val="00D27EB0"/>
    <w:rsid w:val="00D50F38"/>
    <w:rsid w:val="00D61ADA"/>
    <w:rsid w:val="00D87EED"/>
    <w:rsid w:val="00DB794F"/>
    <w:rsid w:val="00DE4C35"/>
    <w:rsid w:val="00DF19FE"/>
    <w:rsid w:val="00DF63F1"/>
    <w:rsid w:val="00E16CDC"/>
    <w:rsid w:val="00E302BE"/>
    <w:rsid w:val="00E739E0"/>
    <w:rsid w:val="00EA026D"/>
    <w:rsid w:val="00EB2431"/>
    <w:rsid w:val="00EB72AB"/>
    <w:rsid w:val="00ED050F"/>
    <w:rsid w:val="00F30F79"/>
    <w:rsid w:val="00F5324B"/>
    <w:rsid w:val="00F62D12"/>
    <w:rsid w:val="00F8406C"/>
    <w:rsid w:val="00F87A9A"/>
    <w:rsid w:val="00FC66DD"/>
    <w:rsid w:val="00FF1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4231F69"/>
  <w15:chartTrackingRefBased/>
  <w15:docId w15:val="{F360473B-7E6B-4B39-97DD-EDAC9836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1"/>
    </w:rPr>
  </w:style>
  <w:style w:type="paragraph" w:styleId="2">
    <w:name w:val="Body Text 2"/>
    <w:basedOn w:val="a"/>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
    <w:name w:val="Body Text 3"/>
    <w:basedOn w:val="a"/>
    <w:pPr>
      <w:spacing w:line="220" w:lineRule="exact"/>
      <w:jc w:val="center"/>
    </w:pPr>
    <w:rPr>
      <w:sz w:val="18"/>
    </w:rPr>
  </w:style>
  <w:style w:type="paragraph" w:customStyle="1" w:styleId="a7">
    <w:name w:val="一太郎"/>
    <w:pPr>
      <w:widowControl w:val="0"/>
      <w:wordWrap w:val="0"/>
      <w:autoSpaceDE w:val="0"/>
      <w:autoSpaceDN w:val="0"/>
      <w:adjustRightInd w:val="0"/>
      <w:spacing w:line="289" w:lineRule="exact"/>
      <w:jc w:val="both"/>
    </w:pPr>
    <w:rPr>
      <w:rFonts w:ascii="Century" w:eastAsia="ＭＳ 明朝" w:hAnsi="Century"/>
      <w:spacing w:val="-1"/>
    </w:rPr>
  </w:style>
  <w:style w:type="table" w:styleId="a8">
    <w:name w:val="Table Grid"/>
    <w:basedOn w:val="a1"/>
    <w:rsid w:val="0063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30F79"/>
    <w:rPr>
      <w:rFonts w:ascii="游ゴシック Light" w:eastAsia="游ゴシック Light" w:hAnsi="游ゴシック Light"/>
      <w:sz w:val="18"/>
      <w:szCs w:val="18"/>
    </w:rPr>
  </w:style>
  <w:style w:type="character" w:customStyle="1" w:styleId="aa">
    <w:name w:val="吹き出し (文字)"/>
    <w:link w:val="a9"/>
    <w:rsid w:val="00F30F7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3591-7273-45A5-AF68-713E79F4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343</Words>
  <Characters>1961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vt:lpstr>
      <vt:lpstr>（様式2-1）</vt:lpstr>
    </vt:vector>
  </TitlesOfParts>
  <Company>東大・医科研・遺伝子解析</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subject/>
  <dc:creator>斎藤 泉</dc:creator>
  <cp:keywords/>
  <dc:description/>
  <cp:lastModifiedBy>Rie Shimizu</cp:lastModifiedBy>
  <cp:revision>4</cp:revision>
  <cp:lastPrinted>2004-11-05T01:59:00Z</cp:lastPrinted>
  <dcterms:created xsi:type="dcterms:W3CDTF">2019-12-06T06:04:00Z</dcterms:created>
  <dcterms:modified xsi:type="dcterms:W3CDTF">2020-06-16T08:00:00Z</dcterms:modified>
</cp:coreProperties>
</file>